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9A66" w14:textId="77777777" w:rsidR="003D6AE6" w:rsidRPr="00DF1DC8" w:rsidRDefault="004A6C43" w:rsidP="007209A7">
      <w:pPr>
        <w:spacing w:before="3000" w:after="0"/>
        <w:jc w:val="center"/>
        <w:rPr>
          <w:rFonts w:ascii="Arial" w:eastAsia="SimSun" w:hAnsi="Arial" w:cs="Arial"/>
        </w:rPr>
      </w:pPr>
      <w:r w:rsidRPr="00DF1DC8">
        <w:rPr>
          <w:rFonts w:ascii="Arial" w:eastAsia="SimSun" w:hAnsi="Arial" w:cs="Arial"/>
          <w:b/>
          <w:bCs/>
        </w:rPr>
        <w:t xml:space="preserve">Superior Court of Washington, County of </w:t>
      </w:r>
      <w:r w:rsidRPr="00DF1DC8">
        <w:rPr>
          <w:rFonts w:ascii="Arial" w:eastAsia="SimSun" w:hAnsi="Arial" w:cs="Arial"/>
        </w:rPr>
        <w:t>_______________</w:t>
      </w:r>
    </w:p>
    <w:p w14:paraId="4524E9EF" w14:textId="1870FE93" w:rsidR="004A6C43" w:rsidRPr="00DF1DC8" w:rsidRDefault="003D6AE6" w:rsidP="00622127">
      <w:pPr>
        <w:spacing w:after="120"/>
        <w:ind w:left="1260"/>
        <w:rPr>
          <w:rFonts w:ascii="Arial" w:eastAsia="SimSun" w:hAnsi="Arial" w:cs="Arial"/>
          <w:i/>
        </w:rPr>
      </w:pPr>
      <w:r w:rsidRPr="00DF1DC8">
        <w:rPr>
          <w:rFonts w:ascii="Arial" w:eastAsia="SimSun" w:hAnsi="Arial" w:cs="Arial"/>
          <w:b/>
          <w:bCs/>
          <w:i/>
          <w:iCs/>
          <w:lang w:eastAsia="zh-CN"/>
        </w:rPr>
        <w:t>华盛顿州</w:t>
      </w:r>
      <w:r w:rsidRPr="00DF1DC8">
        <w:rPr>
          <w:rFonts w:ascii="Arial" w:eastAsia="SimSun" w:hAnsi="Arial" w:cs="Arial"/>
          <w:b/>
          <w:bCs/>
          <w:i/>
          <w:iCs/>
          <w:lang w:eastAsia="zh-CN"/>
        </w:rPr>
        <w:t xml:space="preserve"> </w:t>
      </w:r>
      <w:r w:rsidRPr="00DF1DC8">
        <w:rPr>
          <w:rFonts w:ascii="Arial" w:eastAsia="SimSun" w:hAnsi="Arial" w:cs="Arial"/>
          <w:b/>
          <w:bCs/>
          <w:i/>
          <w:iCs/>
          <w:lang w:eastAsia="zh-CN"/>
        </w:rPr>
        <w:t>县高等法院</w:t>
      </w:r>
    </w:p>
    <w:tbl>
      <w:tblPr>
        <w:tblW w:w="9436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990"/>
        <w:gridCol w:w="4446"/>
      </w:tblGrid>
      <w:tr w:rsidR="003B5022" w:rsidRPr="00DF1DC8" w14:paraId="6F948A23" w14:textId="77777777" w:rsidTr="001D4613">
        <w:trPr>
          <w:cantSplit/>
          <w:trHeight w:val="1503"/>
          <w:jc w:val="center"/>
        </w:trPr>
        <w:tc>
          <w:tcPr>
            <w:tcW w:w="49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2559FF" w14:textId="77777777" w:rsidR="003D6AE6" w:rsidRPr="00DF1DC8" w:rsidRDefault="00227D06" w:rsidP="007209A7">
            <w:pPr>
              <w:spacing w:after="0"/>
              <w:ind w:left="-56"/>
              <w:rPr>
                <w:rFonts w:ascii="Arial" w:eastAsia="SimSun" w:hAnsi="Arial" w:cs="Arial"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sz w:val="22"/>
                <w:szCs w:val="22"/>
              </w:rPr>
              <w:t>In the Guardianship of:</w:t>
            </w:r>
          </w:p>
          <w:p w14:paraId="342F4819" w14:textId="065E30B0" w:rsidR="00227D06" w:rsidRPr="00DF1DC8" w:rsidRDefault="003D6AE6" w:rsidP="00004568">
            <w:pPr>
              <w:spacing w:after="0"/>
              <w:ind w:left="-56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关于以下个人的监护：</w:t>
            </w:r>
          </w:p>
          <w:p w14:paraId="14EDAB7F" w14:textId="7968472A" w:rsidR="00227D06" w:rsidRPr="00DF1DC8" w:rsidRDefault="00227D06" w:rsidP="00622127">
            <w:pPr>
              <w:tabs>
                <w:tab w:val="left" w:pos="4536"/>
              </w:tabs>
              <w:spacing w:before="480" w:after="0"/>
              <w:ind w:left="-56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DF1DC8">
              <w:rPr>
                <w:rFonts w:ascii="Arial" w:eastAsia="SimSun" w:hAnsi="Arial" w:cs="Arial"/>
                <w:sz w:val="22"/>
                <w:szCs w:val="22"/>
                <w:u w:val="single"/>
              </w:rPr>
              <w:tab/>
            </w:r>
          </w:p>
          <w:p w14:paraId="64E42807" w14:textId="77777777" w:rsidR="003D6AE6" w:rsidRPr="00DF1DC8" w:rsidRDefault="00227D06" w:rsidP="007209A7">
            <w:pPr>
              <w:tabs>
                <w:tab w:val="left" w:pos="4536"/>
              </w:tabs>
              <w:spacing w:after="0"/>
              <w:ind w:left="-56"/>
              <w:rPr>
                <w:rFonts w:ascii="Arial" w:eastAsia="SimSun" w:hAnsi="Arial" w:cs="Arial"/>
                <w:i/>
                <w:iCs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sz w:val="22"/>
                <w:szCs w:val="22"/>
              </w:rPr>
              <w:t xml:space="preserve">Respondent/s 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</w:rPr>
              <w:t>(minors/children)</w:t>
            </w:r>
          </w:p>
          <w:p w14:paraId="7CD8D464" w14:textId="007311B7" w:rsidR="00227D06" w:rsidRPr="00DF1DC8" w:rsidRDefault="003D6AE6" w:rsidP="00004568">
            <w:pPr>
              <w:tabs>
                <w:tab w:val="left" w:pos="4536"/>
              </w:tabs>
              <w:spacing w:after="60"/>
              <w:ind w:left="-56"/>
              <w:rPr>
                <w:rFonts w:ascii="Arial" w:eastAsia="SimSun" w:hAnsi="Arial" w:cs="Arial"/>
                <w:i/>
                <w:sz w:val="22"/>
                <w:szCs w:val="22"/>
                <w:u w:val="single"/>
              </w:rPr>
            </w:pP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被告人（未成年人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/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儿童）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3C1309" w14:textId="77777777" w:rsidR="003D6AE6" w:rsidRPr="00DF1DC8" w:rsidRDefault="003B5022" w:rsidP="007209A7">
            <w:pPr>
              <w:tabs>
                <w:tab w:val="left" w:pos="4122"/>
              </w:tabs>
              <w:spacing w:before="120" w:after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DF1DC8">
              <w:rPr>
                <w:rFonts w:ascii="Arial" w:eastAsia="SimSun" w:hAnsi="Arial" w:cs="Arial"/>
                <w:sz w:val="22"/>
                <w:szCs w:val="22"/>
              </w:rPr>
              <w:t xml:space="preserve">No. </w:t>
            </w:r>
            <w:r w:rsidRPr="00DF1DC8">
              <w:rPr>
                <w:rFonts w:ascii="Arial" w:eastAsia="SimSun" w:hAnsi="Arial" w:cs="Arial"/>
                <w:sz w:val="22"/>
                <w:szCs w:val="22"/>
                <w:u w:val="single"/>
              </w:rPr>
              <w:tab/>
            </w:r>
          </w:p>
          <w:p w14:paraId="2558F571" w14:textId="307F1D5B" w:rsidR="003B5022" w:rsidRPr="00DF1DC8" w:rsidRDefault="003D6AE6" w:rsidP="00004568">
            <w:pPr>
              <w:tabs>
                <w:tab w:val="left" w:pos="4122"/>
              </w:tabs>
              <w:spacing w:after="0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编号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</w:p>
          <w:p w14:paraId="2B9E9707" w14:textId="77777777" w:rsidR="003D6AE6" w:rsidRPr="00DF1DC8" w:rsidRDefault="00961BFD" w:rsidP="007209A7">
            <w:pPr>
              <w:spacing w:before="60" w:after="0"/>
              <w:rPr>
                <w:rFonts w:ascii="Arial" w:eastAsia="SimSun" w:hAnsi="Arial" w:cs="Arial"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sz w:val="22"/>
                <w:szCs w:val="22"/>
              </w:rPr>
              <w:t>Objection to Minor Guardianship</w:t>
            </w:r>
          </w:p>
          <w:p w14:paraId="60CCC64B" w14:textId="79046F8B" w:rsidR="00E750CA" w:rsidRPr="00DF1DC8" w:rsidRDefault="003D6AE6" w:rsidP="00004568">
            <w:pPr>
              <w:spacing w:after="0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反对未成年人监护权</w:t>
            </w:r>
          </w:p>
          <w:p w14:paraId="073D5FE2" w14:textId="77777777" w:rsidR="003D6AE6" w:rsidRPr="00DF1DC8" w:rsidRDefault="002F0DAE" w:rsidP="007209A7">
            <w:pPr>
              <w:spacing w:before="60" w:after="0"/>
              <w:rPr>
                <w:rFonts w:ascii="Arial" w:eastAsia="SimSun" w:hAnsi="Arial" w:cs="Arial"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sz w:val="22"/>
                <w:szCs w:val="22"/>
              </w:rPr>
              <w:t>(OB)</w:t>
            </w:r>
          </w:p>
          <w:p w14:paraId="2AE007B6" w14:textId="44EEB78A" w:rsidR="003B5022" w:rsidRPr="00DF1DC8" w:rsidRDefault="003D6AE6" w:rsidP="00004568">
            <w:pPr>
              <w:spacing w:after="0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(OB)</w:t>
            </w:r>
          </w:p>
        </w:tc>
      </w:tr>
    </w:tbl>
    <w:p w14:paraId="23CE0D7A" w14:textId="77777777" w:rsidR="003D6AE6" w:rsidRPr="00DF1DC8" w:rsidRDefault="00051C47" w:rsidP="007209A7">
      <w:pPr>
        <w:spacing w:before="120" w:after="0"/>
        <w:jc w:val="center"/>
        <w:outlineLvl w:val="0"/>
        <w:rPr>
          <w:rFonts w:ascii="Arial" w:eastAsia="SimSun" w:hAnsi="Arial" w:cs="Arial"/>
          <w:b/>
          <w:sz w:val="28"/>
          <w:szCs w:val="28"/>
        </w:rPr>
      </w:pPr>
      <w:r w:rsidRPr="00DF1DC8">
        <w:rPr>
          <w:rFonts w:ascii="Arial" w:eastAsia="SimSun" w:hAnsi="Arial" w:cs="Arial"/>
          <w:b/>
          <w:bCs/>
          <w:sz w:val="28"/>
          <w:szCs w:val="28"/>
        </w:rPr>
        <w:t>Objection to Minor Guardianship</w:t>
      </w:r>
    </w:p>
    <w:p w14:paraId="30844352" w14:textId="7F5A58E8" w:rsidR="003B5022" w:rsidRPr="00DF1DC8" w:rsidRDefault="003D6AE6" w:rsidP="00004568">
      <w:pPr>
        <w:spacing w:after="0"/>
        <w:jc w:val="center"/>
        <w:outlineLvl w:val="0"/>
        <w:rPr>
          <w:rFonts w:ascii="Arial" w:eastAsia="SimSun" w:hAnsi="Arial" w:cs="Arial"/>
          <w:b/>
          <w:i/>
          <w:sz w:val="28"/>
          <w:szCs w:val="28"/>
        </w:rPr>
      </w:pPr>
      <w:r w:rsidRPr="00DF1DC8">
        <w:rPr>
          <w:rFonts w:ascii="Arial" w:eastAsia="SimSun" w:hAnsi="Arial" w:cs="Arial"/>
          <w:b/>
          <w:bCs/>
          <w:i/>
          <w:iCs/>
          <w:sz w:val="28"/>
          <w:szCs w:val="28"/>
          <w:lang w:eastAsia="zh-CN"/>
        </w:rPr>
        <w:t>反对未成年人监护权</w:t>
      </w:r>
    </w:p>
    <w:p w14:paraId="02FDBCAF" w14:textId="77777777" w:rsidR="003D6AE6" w:rsidRPr="00DF1DC8" w:rsidRDefault="00D20429" w:rsidP="007209A7">
      <w:pPr>
        <w:pStyle w:val="WAnote"/>
        <w:ind w:left="0" w:firstLine="0"/>
        <w:rPr>
          <w:rFonts w:eastAsia="SimSun"/>
          <w:i/>
          <w:iCs/>
        </w:rPr>
      </w:pPr>
      <w:r w:rsidRPr="00DF1DC8">
        <w:rPr>
          <w:rFonts w:eastAsia="SimSun"/>
          <w:b/>
          <w:bCs/>
          <w:i/>
          <w:iCs/>
        </w:rPr>
        <w:t>Use this form</w:t>
      </w:r>
      <w:r w:rsidRPr="00DF1DC8">
        <w:rPr>
          <w:rFonts w:eastAsia="SimSun"/>
          <w:i/>
          <w:iCs/>
        </w:rPr>
        <w:t xml:space="preserve"> if you disagree with any type of Minor Guardianship Petition (regular, emergency, or standby).</w:t>
      </w:r>
    </w:p>
    <w:p w14:paraId="5D177C20" w14:textId="2FA7C1EF" w:rsidR="00D20429" w:rsidRPr="00DF1DC8" w:rsidRDefault="003D6AE6" w:rsidP="00004568">
      <w:pPr>
        <w:pStyle w:val="WAnote"/>
        <w:spacing w:before="0"/>
        <w:ind w:left="0" w:firstLine="0"/>
        <w:rPr>
          <w:rFonts w:eastAsia="SimSun"/>
          <w:i/>
        </w:rPr>
      </w:pPr>
      <w:r w:rsidRPr="00DF1DC8">
        <w:rPr>
          <w:rFonts w:eastAsia="SimSun"/>
          <w:i/>
          <w:iCs/>
          <w:lang w:eastAsia="zh-CN"/>
        </w:rPr>
        <w:t>如果您不同意任何类型的未成年人监护权申请（常规、紧急或后备），</w:t>
      </w:r>
      <w:r w:rsidRPr="00DF1DC8">
        <w:rPr>
          <w:rFonts w:eastAsia="SimSun"/>
          <w:b/>
          <w:bCs/>
          <w:i/>
          <w:iCs/>
          <w:lang w:eastAsia="zh-CN"/>
        </w:rPr>
        <w:t>请使用此表格</w:t>
      </w:r>
      <w:r w:rsidRPr="00DF1DC8">
        <w:rPr>
          <w:rFonts w:eastAsia="SimSun"/>
          <w:i/>
          <w:iCs/>
          <w:lang w:eastAsia="zh-CN"/>
        </w:rPr>
        <w:t>。</w:t>
      </w:r>
    </w:p>
    <w:p w14:paraId="408C9364" w14:textId="77777777" w:rsidR="003D6AE6" w:rsidRPr="00DF1DC8" w:rsidRDefault="004A0BC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rPr>
          <w:rFonts w:eastAsia="SimSun"/>
          <w:sz w:val="22"/>
          <w:szCs w:val="22"/>
        </w:rPr>
      </w:pPr>
      <w:r w:rsidRPr="00DF1DC8">
        <w:rPr>
          <w:rFonts w:eastAsia="SimSun"/>
          <w:bCs/>
          <w:sz w:val="22"/>
          <w:szCs w:val="22"/>
        </w:rPr>
        <w:t>1.</w:t>
      </w:r>
      <w:r w:rsidRPr="00DF1DC8">
        <w:rPr>
          <w:rFonts w:eastAsia="SimSun"/>
          <w:bCs/>
          <w:sz w:val="22"/>
          <w:szCs w:val="22"/>
        </w:rPr>
        <w:tab/>
        <w:t>Your objection</w:t>
      </w:r>
    </w:p>
    <w:p w14:paraId="6901C192" w14:textId="1795F2B8" w:rsidR="003B5022" w:rsidRPr="00DF1DC8" w:rsidRDefault="00622127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您的异议</w:t>
      </w:r>
    </w:p>
    <w:p w14:paraId="406363F8" w14:textId="77777777" w:rsidR="003D6AE6" w:rsidRPr="00DF1DC8" w:rsidRDefault="000F2D58" w:rsidP="00DF1DC8">
      <w:pPr>
        <w:spacing w:before="120" w:after="0"/>
        <w:ind w:left="72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Look at each section of the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Petition</w:t>
      </w:r>
      <w:r w:rsidRPr="00DF1DC8">
        <w:rPr>
          <w:rFonts w:ascii="Arial" w:eastAsia="SimSun" w:hAnsi="Arial" w:cs="Arial"/>
          <w:sz w:val="22"/>
          <w:szCs w:val="22"/>
        </w:rPr>
        <w:t xml:space="preserve"> and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Reasons for Guardianship</w:t>
      </w:r>
      <w:r w:rsidRPr="00DF1DC8">
        <w:rPr>
          <w:rFonts w:ascii="Arial" w:eastAsia="SimSun" w:hAnsi="Arial" w:cs="Arial"/>
          <w:sz w:val="22"/>
          <w:szCs w:val="22"/>
        </w:rPr>
        <w:t>, if one was served on you. Now fill out below.</w:t>
      </w:r>
    </w:p>
    <w:p w14:paraId="036BF81A" w14:textId="36297AC3" w:rsidR="000F2D58" w:rsidRPr="00DF1DC8" w:rsidRDefault="003D6AE6" w:rsidP="00DF1DC8">
      <w:pPr>
        <w:spacing w:after="120"/>
        <w:ind w:left="72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如果向您送达了申请和监护权理由，请查看申请和监护权理由的各个部分。然后填写下面的信息。</w:t>
      </w:r>
    </w:p>
    <w:p w14:paraId="5ADCBF53" w14:textId="77777777" w:rsidR="003D6AE6" w:rsidRPr="00DF1DC8" w:rsidRDefault="00DD1442" w:rsidP="007209A7">
      <w:pPr>
        <w:tabs>
          <w:tab w:val="center" w:pos="9180"/>
        </w:tabs>
        <w:spacing w:before="120" w:after="0" w:line="360" w:lineRule="auto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</w:rPr>
        <w:t>I am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 xml:space="preserve"> (name) </w:t>
      </w:r>
      <w:r w:rsidRPr="00DF1DC8">
        <w:rPr>
          <w:rFonts w:ascii="Arial" w:eastAsia="SimSun" w:hAnsi="Arial" w:cs="Arial"/>
          <w:i/>
          <w:iCs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 xml:space="preserve">, and my relationship to the children in this case is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  <w:t>.</w:t>
      </w:r>
    </w:p>
    <w:p w14:paraId="6019ACCC" w14:textId="55048E54" w:rsidR="003172D0" w:rsidRPr="00DF1DC8" w:rsidRDefault="003D6AE6" w:rsidP="00DF1DC8">
      <w:pPr>
        <w:tabs>
          <w:tab w:val="center" w:pos="9180"/>
        </w:tabs>
        <w:spacing w:after="120"/>
        <w:ind w:left="720"/>
        <w:rPr>
          <w:rFonts w:ascii="Arial" w:eastAsia="SimSun" w:hAnsi="Arial" w:cs="Arial"/>
          <w:i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本人是（姓名）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DF1DC8">
        <w:rPr>
          <w:rFonts w:ascii="Arial" w:eastAsia="SimSun" w:hAnsi="Arial" w:cs="Arial"/>
          <w:sz w:val="22"/>
          <w:szCs w:val="22"/>
          <w:lang w:eastAsia="zh-CN"/>
        </w:rPr>
        <w:tab/>
      </w:r>
      <w:r w:rsidRPr="00DF1DC8">
        <w:rPr>
          <w:rFonts w:ascii="Arial" w:eastAsia="SimSun" w:hAnsi="Arial" w:cs="Arial"/>
          <w:sz w:val="22"/>
          <w:szCs w:val="22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，本人和本案中这些儿童的关系是</w:t>
      </w:r>
    </w:p>
    <w:p w14:paraId="2D63F8E4" w14:textId="77777777" w:rsidR="003D6AE6" w:rsidRPr="00DF1DC8" w:rsidRDefault="000F2D58" w:rsidP="007209A7">
      <w:pPr>
        <w:tabs>
          <w:tab w:val="center" w:pos="9270"/>
        </w:tabs>
        <w:spacing w:after="0"/>
        <w:ind w:left="72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>I object to the appointment of a guardian for the minor children in this case because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 xml:space="preserve">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br/>
        <w:t>(check all that apply)</w:t>
      </w:r>
      <w:r w:rsidRPr="00DF1DC8">
        <w:rPr>
          <w:rFonts w:ascii="Arial" w:eastAsia="SimSun" w:hAnsi="Arial" w:cs="Arial"/>
          <w:sz w:val="22"/>
          <w:szCs w:val="22"/>
        </w:rPr>
        <w:t>:</w:t>
      </w:r>
    </w:p>
    <w:p w14:paraId="54070685" w14:textId="6BC547B1" w:rsidR="003172D0" w:rsidRPr="00DF1DC8" w:rsidRDefault="003D6AE6" w:rsidP="00004568">
      <w:pPr>
        <w:tabs>
          <w:tab w:val="center" w:pos="9270"/>
        </w:tabs>
        <w:spacing w:after="120"/>
        <w:ind w:left="72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本人反对在本案中为未成年儿童指定监护人，因为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br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（请勾选所有适用项）：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2823A367" w14:textId="77777777" w:rsidR="003D6AE6" w:rsidRPr="00DF1DC8" w:rsidRDefault="003172D0" w:rsidP="007209A7">
      <w:pPr>
        <w:tabs>
          <w:tab w:val="center" w:pos="9270"/>
        </w:tabs>
        <w:spacing w:before="120" w:after="0"/>
        <w:ind w:left="108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>[  ] a parent is willing and able to perform parenting functions. (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Minor Guardianship)</w:t>
      </w:r>
    </w:p>
    <w:p w14:paraId="2C91F230" w14:textId="72C3E9A1" w:rsidR="003172D0" w:rsidRPr="00DF1DC8" w:rsidRDefault="00622127" w:rsidP="00004568">
      <w:pPr>
        <w:tabs>
          <w:tab w:val="center" w:pos="9270"/>
        </w:tabs>
        <w:ind w:left="108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 xml:space="preserve">    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有一方父母愿意并且能够履行养育儿童的职责。（未成年人监护权）</w:t>
      </w:r>
    </w:p>
    <w:p w14:paraId="16E02C24" w14:textId="77777777" w:rsidR="003D6AE6" w:rsidRPr="00DF1DC8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lastRenderedPageBreak/>
        <w:t xml:space="preserve">[  ] a parent will be willing and able to perform parenting functions during the next two year period.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(Standby Guardianship)</w:t>
      </w:r>
    </w:p>
    <w:p w14:paraId="7604D50E" w14:textId="14EF4561" w:rsidR="003172D0" w:rsidRPr="00DF1DC8" w:rsidRDefault="00622127" w:rsidP="00004568">
      <w:pPr>
        <w:tabs>
          <w:tab w:val="center" w:pos="9270"/>
        </w:tabs>
        <w:ind w:left="1368" w:hanging="288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 xml:space="preserve">    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在接下来的两年里，有一方父母将愿意并能够履行养育儿童的职责。（后备监护权）</w:t>
      </w:r>
    </w:p>
    <w:p w14:paraId="08F3C502" w14:textId="77777777" w:rsidR="003D6AE6" w:rsidRPr="00DF1DC8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[  ] a person is willing, able, and has authority to act in the circumstances and prevent substantial harm to the children.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(Emergency Minor Guardianship)</w:t>
      </w:r>
    </w:p>
    <w:p w14:paraId="326E6E13" w14:textId="0764CE63" w:rsidR="003172D0" w:rsidRPr="00DF1DC8" w:rsidRDefault="00910E01" w:rsidP="00004568">
      <w:pPr>
        <w:tabs>
          <w:tab w:val="center" w:pos="9270"/>
        </w:tabs>
        <w:ind w:left="1368" w:hanging="288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 xml:space="preserve">    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有一人愿意、有能力并有权在这种情况下采取行动，防止对儿童造成实质性伤害。（紧急未成年人监护权）</w:t>
      </w:r>
    </w:p>
    <w:p w14:paraId="3C431BCD" w14:textId="77777777" w:rsidR="003D6AE6" w:rsidRPr="00DF1DC8" w:rsidRDefault="00694F05" w:rsidP="007209A7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Explain: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5181AFA2" w14:textId="06B4054D" w:rsidR="00DD1442" w:rsidRPr="00DF1DC8" w:rsidRDefault="003D6AE6" w:rsidP="00004568">
      <w:pPr>
        <w:tabs>
          <w:tab w:val="left" w:pos="9270"/>
        </w:tabs>
        <w:spacing w:after="0"/>
        <w:ind w:left="1080"/>
        <w:rPr>
          <w:rFonts w:ascii="Arial" w:eastAsia="SimSun" w:hAnsi="Arial" w:cs="Arial"/>
          <w:i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请说明：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773BC6CB" w14:textId="6FF23B3E" w:rsidR="00DD1442" w:rsidRPr="00DF1DC8" w:rsidRDefault="00DD1442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B465DFF" w14:textId="1E2F675C" w:rsidR="00E562B4" w:rsidRPr="00DF1DC8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7EA3C9A1" w14:textId="70507381" w:rsidR="00E562B4" w:rsidRPr="00DF1DC8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6C7B2A2F" w14:textId="2266B68B" w:rsidR="00E562B4" w:rsidRPr="00DF1DC8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C0E414A" w14:textId="15DC800C" w:rsidR="00E562B4" w:rsidRPr="00DF1DC8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347BFDDA" w14:textId="77777777" w:rsidR="003D6AE6" w:rsidRPr="00DF1DC8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[  ] The appointment of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(name)</w:t>
      </w:r>
      <w:r w:rsidRPr="00DF1DC8">
        <w:rPr>
          <w:rFonts w:ascii="Arial" w:eastAsia="SimSun" w:hAnsi="Arial" w:cs="Arial"/>
          <w:sz w:val="22"/>
          <w:szCs w:val="22"/>
        </w:rPr>
        <w:t xml:space="preserve">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 xml:space="preserve"> as guardian is not in the best interest of the children because:</w:t>
      </w:r>
    </w:p>
    <w:p w14:paraId="3B1655FC" w14:textId="2B0C01F6" w:rsidR="00DD1442" w:rsidRPr="00DF1DC8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eastAsia="SimSun" w:hAnsi="Arial" w:cs="Arial"/>
          <w:i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指定（姓名）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DF1DC8">
        <w:rPr>
          <w:rFonts w:ascii="Arial" w:eastAsia="SimSun" w:hAnsi="Arial" w:cs="Arial"/>
          <w:sz w:val="22"/>
          <w:szCs w:val="22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作为监护人不符合儿童的最佳利益，因为：</w:t>
      </w:r>
    </w:p>
    <w:p w14:paraId="62ED7F6F" w14:textId="2D7E7275" w:rsidR="00FE566D" w:rsidRPr="00DF1DC8" w:rsidRDefault="00FE566D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C3EABD3" w14:textId="18B3B70C" w:rsidR="005E48CE" w:rsidRPr="00DF1DC8" w:rsidRDefault="005E48CE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1B52AA13" w14:textId="356EF3A9" w:rsidR="005E48CE" w:rsidRPr="00DF1DC8" w:rsidRDefault="005E48CE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D536E5F" w14:textId="11496819" w:rsidR="005E48CE" w:rsidRPr="00DF1DC8" w:rsidRDefault="005E48CE" w:rsidP="00910E0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27DB2A0" w14:textId="77777777" w:rsidR="003D6AE6" w:rsidRPr="00DF1DC8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[  ] The court should appoint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 xml:space="preserve">(name)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 xml:space="preserve"> as guardian for the children because:</w:t>
      </w:r>
    </w:p>
    <w:p w14:paraId="14BE19B1" w14:textId="3CBA59E6" w:rsidR="00FE566D" w:rsidRPr="00DF1DC8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法院应指定（姓名）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DF1DC8">
        <w:rPr>
          <w:rFonts w:ascii="Arial" w:eastAsia="SimSun" w:hAnsi="Arial" w:cs="Arial"/>
          <w:sz w:val="22"/>
          <w:szCs w:val="22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作为儿童的监护人，因为：</w:t>
      </w:r>
    </w:p>
    <w:p w14:paraId="5BEC5359" w14:textId="4F3B74B3" w:rsidR="005E48CE" w:rsidRPr="00DF1DC8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14465214" w14:textId="025AA75C" w:rsidR="005E48CE" w:rsidRPr="00DF1DC8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68C78D73" w14:textId="40CE3E51" w:rsidR="005E48CE" w:rsidRPr="00DF1DC8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A8A59DB" w14:textId="103F9B73" w:rsidR="005E48CE" w:rsidRPr="00DF1DC8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758C1827" w14:textId="77777777" w:rsidR="003D6AE6" w:rsidRPr="00DF1DC8" w:rsidRDefault="00227D06" w:rsidP="007209A7">
      <w:pPr>
        <w:tabs>
          <w:tab w:val="left" w:pos="720"/>
        </w:tabs>
        <w:spacing w:before="200" w:after="0"/>
        <w:ind w:left="1080" w:hanging="36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>[  ] Other reasons a guardianship is inappropriate:</w:t>
      </w:r>
    </w:p>
    <w:p w14:paraId="38A601AC" w14:textId="14CD556D" w:rsidR="00227D06" w:rsidRPr="00DF1DC8" w:rsidRDefault="00E250F1" w:rsidP="00004568">
      <w:pPr>
        <w:tabs>
          <w:tab w:val="left" w:pos="720"/>
        </w:tabs>
        <w:spacing w:after="0"/>
        <w:ind w:left="1080" w:hanging="360"/>
        <w:rPr>
          <w:rFonts w:ascii="Arial" w:eastAsia="SimSun" w:hAnsi="Arial" w:cs="Arial"/>
          <w:i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 xml:space="preserve">    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监护权不合适的其他原因：</w:t>
      </w:r>
    </w:p>
    <w:p w14:paraId="539AF887" w14:textId="2000FD80" w:rsidR="005E48CE" w:rsidRPr="00DF1DC8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7B3D3319" w14:textId="54D5AFC7" w:rsidR="005E48CE" w:rsidRPr="00DF1DC8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75DE4109" w14:textId="3F55BE8A" w:rsidR="005E48CE" w:rsidRPr="00DF1DC8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0B289665" w14:textId="77777777" w:rsidR="003D6AE6" w:rsidRPr="00DF1DC8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SimSun"/>
          <w:sz w:val="22"/>
          <w:szCs w:val="22"/>
        </w:rPr>
      </w:pPr>
      <w:r w:rsidRPr="00DF1DC8">
        <w:rPr>
          <w:rFonts w:eastAsia="SimSun"/>
          <w:bCs/>
          <w:sz w:val="22"/>
          <w:szCs w:val="22"/>
        </w:rPr>
        <w:t>2.</w:t>
      </w:r>
      <w:r w:rsidRPr="00DF1DC8">
        <w:rPr>
          <w:rFonts w:eastAsia="SimSun"/>
          <w:bCs/>
          <w:sz w:val="22"/>
          <w:szCs w:val="22"/>
        </w:rPr>
        <w:tab/>
        <w:t>Request</w:t>
      </w:r>
    </w:p>
    <w:p w14:paraId="6A71F951" w14:textId="577B8C53" w:rsidR="003B5022" w:rsidRPr="00DF1DC8" w:rsidRDefault="00E250F1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请求</w:t>
      </w:r>
    </w:p>
    <w:p w14:paraId="7D6863BE" w14:textId="77777777" w:rsidR="003D6AE6" w:rsidRPr="00DF1DC8" w:rsidRDefault="003B5022" w:rsidP="007209A7">
      <w:pPr>
        <w:pStyle w:val="WAabc"/>
        <w:tabs>
          <w:tab w:val="clear" w:pos="1440"/>
        </w:tabs>
        <w:ind w:left="720" w:firstLine="0"/>
        <w:rPr>
          <w:rFonts w:eastAsia="SimSun"/>
        </w:rPr>
      </w:pPr>
      <w:r w:rsidRPr="00DF1DC8">
        <w:rPr>
          <w:rFonts w:eastAsia="SimSun"/>
        </w:rPr>
        <w:lastRenderedPageBreak/>
        <w:t xml:space="preserve">I ask the court to </w:t>
      </w:r>
      <w:r w:rsidRPr="00DF1DC8">
        <w:rPr>
          <w:rFonts w:eastAsia="SimSun"/>
          <w:i/>
          <w:iCs/>
        </w:rPr>
        <w:t>(check all that apply)</w:t>
      </w:r>
      <w:r w:rsidRPr="00DF1DC8">
        <w:rPr>
          <w:rFonts w:eastAsia="SimSun"/>
        </w:rPr>
        <w:t>:</w:t>
      </w:r>
    </w:p>
    <w:p w14:paraId="31768CCA" w14:textId="06C74BC8" w:rsidR="003B5022" w:rsidRPr="00DF1DC8" w:rsidRDefault="003D6AE6" w:rsidP="00004568">
      <w:pPr>
        <w:pStyle w:val="WAabc"/>
        <w:tabs>
          <w:tab w:val="clear" w:pos="1440"/>
        </w:tabs>
        <w:spacing w:before="0"/>
        <w:ind w:left="720" w:firstLine="0"/>
        <w:rPr>
          <w:rFonts w:eastAsia="SimSun"/>
          <w:i/>
        </w:rPr>
      </w:pPr>
      <w:r w:rsidRPr="00DF1DC8">
        <w:rPr>
          <w:rFonts w:eastAsia="SimSun"/>
          <w:i/>
          <w:iCs/>
          <w:lang w:eastAsia="zh-CN"/>
        </w:rPr>
        <w:t>本人请求法庭（请勾选所有适用项）：</w:t>
      </w:r>
    </w:p>
    <w:p w14:paraId="30B529C0" w14:textId="77777777" w:rsidR="003D6AE6" w:rsidRPr="00DF1DC8" w:rsidRDefault="00051D4A" w:rsidP="007209A7">
      <w:pPr>
        <w:pStyle w:val="WAabc"/>
        <w:tabs>
          <w:tab w:val="clear" w:pos="1440"/>
        </w:tabs>
        <w:ind w:left="1080" w:hanging="360"/>
        <w:rPr>
          <w:rFonts w:eastAsia="SimSun"/>
          <w:i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 xml:space="preserve">deny the </w:t>
      </w:r>
      <w:r w:rsidRPr="00DF1DC8">
        <w:rPr>
          <w:rFonts w:eastAsia="SimSun"/>
          <w:i/>
          <w:iCs/>
        </w:rPr>
        <w:t>Petition.</w:t>
      </w:r>
    </w:p>
    <w:p w14:paraId="2C03FE98" w14:textId="69FF43AB" w:rsidR="003B5022" w:rsidRPr="00DF1DC8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rFonts w:eastAsia="SimSun"/>
          <w:i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  <w:lang w:eastAsia="zh-CN"/>
        </w:rPr>
        <w:t>驳回申请。</w:t>
      </w:r>
    </w:p>
    <w:p w14:paraId="4F134ABD" w14:textId="77777777" w:rsidR="003D6AE6" w:rsidRPr="00DF1DC8" w:rsidRDefault="00051C47" w:rsidP="007209A7">
      <w:pPr>
        <w:pStyle w:val="WAabc"/>
        <w:tabs>
          <w:tab w:val="clear" w:pos="1440"/>
          <w:tab w:val="left" w:pos="7740"/>
        </w:tabs>
        <w:ind w:left="1080" w:hanging="360"/>
        <w:rPr>
          <w:rFonts w:eastAsia="SimSun"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 xml:space="preserve">grant the proposed </w:t>
      </w:r>
      <w:r w:rsidRPr="00DF1DC8">
        <w:rPr>
          <w:rFonts w:eastAsia="SimSun"/>
          <w:i/>
          <w:iCs/>
        </w:rPr>
        <w:t>Petition</w:t>
      </w:r>
      <w:r w:rsidRPr="00DF1DC8">
        <w:rPr>
          <w:rFonts w:eastAsia="SimSun"/>
        </w:rPr>
        <w:t xml:space="preserve"> but appoint the guardian I proposed.</w:t>
      </w:r>
    </w:p>
    <w:p w14:paraId="304AE58F" w14:textId="66CC7996" w:rsidR="00051C47" w:rsidRPr="00DF1DC8" w:rsidRDefault="00840ADA" w:rsidP="00004568">
      <w:pPr>
        <w:pStyle w:val="WAabc"/>
        <w:tabs>
          <w:tab w:val="clear" w:pos="1440"/>
          <w:tab w:val="left" w:pos="7740"/>
        </w:tabs>
        <w:spacing w:before="0"/>
        <w:ind w:left="1080" w:hanging="360"/>
        <w:rPr>
          <w:rFonts w:eastAsia="SimSun"/>
          <w:i/>
          <w:u w:val="single"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  <w:lang w:eastAsia="zh-CN"/>
        </w:rPr>
        <w:t>批准提议的申请，但指定本人提议的监护人。</w:t>
      </w:r>
    </w:p>
    <w:p w14:paraId="7261957C" w14:textId="6E19AB1D" w:rsidR="003D6AE6" w:rsidRPr="00DF1DC8" w:rsidRDefault="00051D4A" w:rsidP="007209A7">
      <w:pPr>
        <w:pStyle w:val="WAabc"/>
        <w:tabs>
          <w:tab w:val="clear" w:pos="1440"/>
        </w:tabs>
        <w:ind w:left="1080" w:hanging="360"/>
        <w:rPr>
          <w:rFonts w:eastAsia="SimSun"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 xml:space="preserve">appoint the proposed guardians but grant my requests in sections </w:t>
      </w:r>
      <w:r w:rsidRPr="00DF1DC8">
        <w:rPr>
          <w:rFonts w:eastAsia="SimSun"/>
          <w:b/>
          <w:bCs/>
        </w:rPr>
        <w:t>3</w:t>
      </w:r>
      <w:r w:rsidRPr="00DF1DC8">
        <w:rPr>
          <w:rFonts w:eastAsia="SimSun"/>
        </w:rPr>
        <w:t>-</w:t>
      </w:r>
      <w:r w:rsidRPr="00DF1DC8">
        <w:rPr>
          <w:rFonts w:eastAsia="SimSun"/>
          <w:b/>
          <w:bCs/>
        </w:rPr>
        <w:t>7</w:t>
      </w:r>
      <w:r w:rsidRPr="00DF1DC8">
        <w:rPr>
          <w:rFonts w:eastAsia="SimSun"/>
        </w:rPr>
        <w:t xml:space="preserve"> below.</w:t>
      </w:r>
    </w:p>
    <w:p w14:paraId="44557EB5" w14:textId="5D282192" w:rsidR="003B5022" w:rsidRPr="00DF1DC8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rFonts w:eastAsia="SimSun"/>
          <w:i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  <w:lang w:eastAsia="zh-CN"/>
        </w:rPr>
        <w:t>指定提议的监护人，但同意本人在下面第</w:t>
      </w:r>
      <w:r w:rsidRPr="00DF1DC8">
        <w:rPr>
          <w:rFonts w:eastAsia="SimSun"/>
          <w:b/>
          <w:bCs/>
          <w:i/>
          <w:iCs/>
          <w:lang w:eastAsia="zh-CN"/>
        </w:rPr>
        <w:t>3</w:t>
      </w:r>
      <w:r w:rsidRPr="00DF1DC8">
        <w:rPr>
          <w:rFonts w:eastAsia="SimSun"/>
          <w:i/>
          <w:iCs/>
          <w:lang w:eastAsia="zh-CN"/>
        </w:rPr>
        <w:t>-</w:t>
      </w:r>
      <w:r w:rsidRPr="00DF1DC8">
        <w:rPr>
          <w:rFonts w:eastAsia="SimSun"/>
          <w:b/>
          <w:bCs/>
          <w:i/>
          <w:iCs/>
          <w:lang w:eastAsia="zh-CN"/>
        </w:rPr>
        <w:t>7</w:t>
      </w:r>
      <w:r w:rsidRPr="00DF1DC8">
        <w:rPr>
          <w:rFonts w:eastAsia="SimSun"/>
          <w:i/>
          <w:iCs/>
          <w:lang w:eastAsia="zh-CN"/>
        </w:rPr>
        <w:t>部分中的请求。</w:t>
      </w:r>
    </w:p>
    <w:p w14:paraId="56F0BF76" w14:textId="77777777" w:rsidR="003D6AE6" w:rsidRPr="00DF1DC8" w:rsidRDefault="000A717D" w:rsidP="007209A7">
      <w:pPr>
        <w:pStyle w:val="WAabc"/>
        <w:tabs>
          <w:tab w:val="clear" w:pos="1440"/>
        </w:tabs>
        <w:ind w:left="1080" w:hanging="360"/>
        <w:rPr>
          <w:rFonts w:eastAsia="SimSun"/>
          <w:i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 xml:space="preserve">appoint a lawyer for me. </w:t>
      </w:r>
      <w:r w:rsidRPr="00DF1DC8">
        <w:rPr>
          <w:rFonts w:eastAsia="SimSun"/>
          <w:i/>
          <w:iCs/>
        </w:rPr>
        <w:t>(Fill out Motion to Appoint Lawyer form GDN ALL 021).</w:t>
      </w:r>
    </w:p>
    <w:p w14:paraId="1EEAC4D7" w14:textId="08F66443" w:rsidR="000A717D" w:rsidRPr="00DF1DC8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rFonts w:eastAsia="SimSun"/>
          <w:i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  <w:lang w:eastAsia="zh-CN"/>
        </w:rPr>
        <w:t>为本人指定一名律师。（填写指定律师请求表</w:t>
      </w:r>
      <w:r w:rsidRPr="00DF1DC8">
        <w:rPr>
          <w:rFonts w:eastAsia="SimSun"/>
          <w:i/>
          <w:iCs/>
          <w:lang w:eastAsia="zh-CN"/>
        </w:rPr>
        <w:t>GDN ALL 021</w:t>
      </w:r>
      <w:r w:rsidRPr="00DF1DC8">
        <w:rPr>
          <w:rFonts w:eastAsia="SimSun"/>
          <w:i/>
          <w:iCs/>
          <w:lang w:eastAsia="zh-CN"/>
        </w:rPr>
        <w:t>）。</w:t>
      </w:r>
    </w:p>
    <w:p w14:paraId="7B271AD6" w14:textId="77777777" w:rsidR="003D6AE6" w:rsidRPr="00DF1DC8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SimSun"/>
          <w:sz w:val="22"/>
          <w:szCs w:val="22"/>
        </w:rPr>
      </w:pPr>
      <w:r w:rsidRPr="00DF1DC8">
        <w:rPr>
          <w:rFonts w:eastAsia="SimSun"/>
          <w:bCs/>
          <w:sz w:val="22"/>
          <w:szCs w:val="22"/>
        </w:rPr>
        <w:t>3.</w:t>
      </w:r>
      <w:r w:rsidRPr="00DF1DC8">
        <w:rPr>
          <w:rFonts w:eastAsia="SimSun"/>
          <w:bCs/>
          <w:sz w:val="22"/>
          <w:szCs w:val="22"/>
        </w:rPr>
        <w:tab/>
        <w:t>Parents’ visitation</w:t>
      </w:r>
    </w:p>
    <w:p w14:paraId="2F8E32D7" w14:textId="6F711B07" w:rsidR="003B5022" w:rsidRPr="00DF1DC8" w:rsidRDefault="00840ADA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父母探视</w:t>
      </w:r>
    </w:p>
    <w:p w14:paraId="74166871" w14:textId="77777777" w:rsidR="003D6AE6" w:rsidRPr="00DF1DC8" w:rsidRDefault="003B5022" w:rsidP="007209A7">
      <w:pPr>
        <w:tabs>
          <w:tab w:val="right" w:pos="9360"/>
        </w:tabs>
        <w:spacing w:before="120" w:after="0"/>
        <w:ind w:left="720"/>
        <w:rPr>
          <w:rFonts w:ascii="Arial" w:eastAsia="SimSun" w:hAnsi="Arial" w:cs="Arial"/>
          <w:i/>
          <w:sz w:val="22"/>
        </w:rPr>
      </w:pPr>
      <w:r w:rsidRPr="00DF1DC8">
        <w:rPr>
          <w:rFonts w:ascii="Arial" w:eastAsia="SimSun" w:hAnsi="Arial" w:cs="Arial"/>
          <w:color w:val="000000"/>
          <w:sz w:val="22"/>
          <w:szCs w:val="22"/>
        </w:rPr>
        <w:t xml:space="preserve">If the court appoints a guardian </w:t>
      </w:r>
      <w:r w:rsidRPr="00DF1DC8">
        <w:rPr>
          <w:rFonts w:ascii="Arial" w:eastAsia="SimSun" w:hAnsi="Arial" w:cs="Arial"/>
          <w:i/>
          <w:iCs/>
          <w:sz w:val="22"/>
        </w:rPr>
        <w:t>(check one):</w:t>
      </w:r>
    </w:p>
    <w:p w14:paraId="7D412790" w14:textId="2DE454F7" w:rsidR="003B5022" w:rsidRPr="00DF1DC8" w:rsidRDefault="003D6AE6" w:rsidP="00004568">
      <w:pPr>
        <w:tabs>
          <w:tab w:val="right" w:pos="9360"/>
        </w:tabs>
        <w:spacing w:after="0"/>
        <w:ind w:left="720"/>
        <w:rPr>
          <w:rFonts w:ascii="Arial" w:eastAsia="SimSun" w:hAnsi="Arial" w:cs="Arial"/>
          <w:i/>
          <w:sz w:val="22"/>
        </w:rPr>
      </w:pP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如果法院指定了监护人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（勾选一项）：</w:t>
      </w:r>
    </w:p>
    <w:p w14:paraId="708D65B5" w14:textId="77777777" w:rsidR="003D6AE6" w:rsidRPr="00DF1DC8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SimSun" w:hAnsi="Arial" w:cs="Arial"/>
          <w:sz w:val="22"/>
        </w:rPr>
      </w:pPr>
      <w:r w:rsidRPr="00DF1DC8">
        <w:rPr>
          <w:rFonts w:ascii="Arial" w:eastAsia="SimSun" w:hAnsi="Arial" w:cs="Arial"/>
          <w:sz w:val="22"/>
        </w:rPr>
        <w:t>[  ]</w:t>
      </w:r>
      <w:r w:rsidRPr="00DF1DC8">
        <w:rPr>
          <w:rFonts w:ascii="Arial" w:eastAsia="SimSun" w:hAnsi="Arial" w:cs="Arial"/>
          <w:sz w:val="22"/>
        </w:rPr>
        <w:tab/>
        <w:t>I have no request about parents’ visitation.</w:t>
      </w:r>
    </w:p>
    <w:p w14:paraId="4797A7C3" w14:textId="2B86B799" w:rsidR="00350713" w:rsidRPr="00DF1DC8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SimSun" w:hAnsi="Arial" w:cs="Arial"/>
          <w:i/>
          <w:sz w:val="22"/>
        </w:rPr>
      </w:pPr>
      <w:r w:rsidRPr="00DF1DC8">
        <w:rPr>
          <w:rFonts w:ascii="Arial" w:eastAsia="SimSun" w:hAnsi="Arial" w:cs="Arial"/>
          <w:i/>
          <w:iCs/>
          <w:sz w:val="22"/>
        </w:rPr>
        <w:tab/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本人对父母的探视没有任何要求。</w:t>
      </w:r>
    </w:p>
    <w:p w14:paraId="12C68853" w14:textId="77777777" w:rsidR="003D6AE6" w:rsidRPr="00DF1DC8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SimSun" w:hAnsi="Arial" w:cs="Arial"/>
          <w:sz w:val="22"/>
        </w:rPr>
      </w:pPr>
      <w:r w:rsidRPr="00DF1DC8">
        <w:rPr>
          <w:rFonts w:ascii="Arial" w:eastAsia="SimSun" w:hAnsi="Arial" w:cs="Arial"/>
          <w:sz w:val="22"/>
        </w:rPr>
        <w:t>[  ]</w:t>
      </w:r>
      <w:r w:rsidRPr="00DF1DC8">
        <w:rPr>
          <w:rFonts w:ascii="Arial" w:eastAsia="SimSun" w:hAnsi="Arial" w:cs="Arial"/>
          <w:sz w:val="22"/>
        </w:rPr>
        <w:tab/>
        <w:t xml:space="preserve">I agree with what the </w:t>
      </w:r>
      <w:r w:rsidRPr="00DF1DC8">
        <w:rPr>
          <w:rFonts w:ascii="Arial" w:eastAsia="SimSun" w:hAnsi="Arial" w:cs="Arial"/>
          <w:i/>
          <w:iCs/>
          <w:sz w:val="22"/>
        </w:rPr>
        <w:t xml:space="preserve">Petition </w:t>
      </w:r>
      <w:r w:rsidRPr="00DF1DC8">
        <w:rPr>
          <w:rFonts w:ascii="Arial" w:eastAsia="SimSun" w:hAnsi="Arial" w:cs="Arial"/>
          <w:sz w:val="22"/>
        </w:rPr>
        <w:t>proposed about parents’ visitation.</w:t>
      </w:r>
    </w:p>
    <w:p w14:paraId="200BC5C6" w14:textId="71FCD59A" w:rsidR="00350713" w:rsidRPr="00DF1DC8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SimSun" w:hAnsi="Arial" w:cs="Arial"/>
          <w:i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</w:rPr>
        <w:tab/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本人同意申请中关于父母探视的提议。</w:t>
      </w:r>
    </w:p>
    <w:p w14:paraId="79F2AB30" w14:textId="77777777" w:rsidR="003D6AE6" w:rsidRPr="00DF1DC8" w:rsidRDefault="00D27627" w:rsidP="007209A7">
      <w:pPr>
        <w:tabs>
          <w:tab w:val="left" w:pos="720"/>
          <w:tab w:val="left" w:pos="9270"/>
        </w:tabs>
        <w:spacing w:before="120" w:after="0"/>
        <w:ind w:left="1080" w:hanging="360"/>
        <w:rPr>
          <w:rFonts w:ascii="Arial" w:eastAsia="SimSun" w:hAnsi="Arial" w:cs="Arial"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color w:val="000000"/>
          <w:sz w:val="22"/>
          <w:szCs w:val="22"/>
        </w:rPr>
        <w:t>[  ]</w:t>
      </w:r>
      <w:r w:rsidRPr="00DF1DC8">
        <w:rPr>
          <w:rFonts w:ascii="Arial" w:eastAsia="SimSun" w:hAnsi="Arial" w:cs="Arial"/>
          <w:color w:val="000000"/>
          <w:sz w:val="22"/>
          <w:szCs w:val="22"/>
        </w:rPr>
        <w:tab/>
        <w:t>I ask the court to approve the following visitation schedule for the parents:</w:t>
      </w:r>
    </w:p>
    <w:p w14:paraId="7EAEFFE9" w14:textId="6385C02C" w:rsidR="000A717D" w:rsidRPr="00DF1DC8" w:rsidRDefault="00840ADA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eastAsia="SimSun" w:hAnsi="Arial" w:cs="Arial"/>
          <w:i/>
          <w:color w:val="000000"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color w:val="000000"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本人请求法院批准以下父母探视时间表：</w:t>
      </w:r>
    </w:p>
    <w:p w14:paraId="1A9C9CAF" w14:textId="5C4F54D9" w:rsidR="00E562B4" w:rsidRPr="00DF1DC8" w:rsidRDefault="00E562B4" w:rsidP="00840ADA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0533B5FA" w14:textId="71F90314" w:rsidR="00E562B4" w:rsidRPr="00DF1DC8" w:rsidRDefault="00E562B4" w:rsidP="00840ADA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1ACCF1C7" w14:textId="51524CE1" w:rsidR="003D6AE6" w:rsidRPr="00DF1DC8" w:rsidRDefault="00051D4A" w:rsidP="007209A7">
      <w:pPr>
        <w:tabs>
          <w:tab w:val="left" w:pos="720"/>
        </w:tabs>
        <w:spacing w:before="120" w:after="0"/>
        <w:ind w:left="1080" w:hanging="360"/>
        <w:rPr>
          <w:rFonts w:ascii="Arial" w:eastAsia="SimSun" w:hAnsi="Arial" w:cs="Arial"/>
          <w:i/>
          <w:spacing w:val="-2"/>
          <w:sz w:val="22"/>
        </w:rPr>
      </w:pPr>
      <w:r w:rsidRPr="00DF1DC8">
        <w:rPr>
          <w:rFonts w:ascii="Arial" w:eastAsia="SimSun" w:hAnsi="Arial" w:cs="Arial"/>
          <w:color w:val="000000"/>
          <w:sz w:val="22"/>
          <w:szCs w:val="22"/>
        </w:rPr>
        <w:t>[  ]</w:t>
      </w:r>
      <w:r w:rsidRPr="00DF1DC8">
        <w:rPr>
          <w:rFonts w:ascii="Arial" w:eastAsia="SimSun" w:hAnsi="Arial" w:cs="Arial"/>
          <w:color w:val="000000"/>
          <w:sz w:val="22"/>
          <w:szCs w:val="22"/>
        </w:rPr>
        <w:tab/>
        <w:t xml:space="preserve">I ask the court to </w:t>
      </w:r>
      <w:r w:rsidRPr="00DF1DC8">
        <w:rPr>
          <w:rFonts w:ascii="Arial" w:eastAsia="SimSun" w:hAnsi="Arial" w:cs="Arial"/>
          <w:sz w:val="22"/>
        </w:rPr>
        <w:t xml:space="preserve">approve my proposed </w:t>
      </w:r>
      <w:r w:rsidR="00156D6A" w:rsidRPr="00B96F20">
        <w:rPr>
          <w:rFonts w:ascii="Arial" w:hAnsi="Arial"/>
          <w:i/>
          <w:iCs/>
          <w:spacing w:val="-2"/>
          <w:sz w:val="22"/>
        </w:rPr>
        <w:t>Visitation Attachment</w:t>
      </w:r>
      <w:r w:rsidR="00EB3BDC">
        <w:rPr>
          <w:rFonts w:ascii="Arial" w:hAnsi="Arial"/>
          <w:i/>
          <w:iCs/>
          <w:spacing w:val="-2"/>
          <w:sz w:val="22"/>
        </w:rPr>
        <w:t xml:space="preserve"> </w:t>
      </w:r>
      <w:r w:rsidRPr="00DF1DC8">
        <w:rPr>
          <w:rFonts w:ascii="Arial" w:eastAsia="SimSun" w:hAnsi="Arial" w:cs="Arial"/>
          <w:i/>
          <w:iCs/>
          <w:sz w:val="22"/>
        </w:rPr>
        <w:t xml:space="preserve">(form GDN M </w:t>
      </w:r>
      <w:r w:rsidR="00156D6A">
        <w:rPr>
          <w:rFonts w:ascii="Arial" w:eastAsia="SimSun" w:hAnsi="Arial" w:cs="Arial" w:hint="eastAsia"/>
          <w:i/>
          <w:iCs/>
          <w:sz w:val="22"/>
          <w:lang w:eastAsia="zh-CN"/>
        </w:rPr>
        <w:t>104</w:t>
      </w:r>
      <w:r w:rsidRPr="00DF1DC8">
        <w:rPr>
          <w:rFonts w:ascii="Arial" w:eastAsia="SimSun" w:hAnsi="Arial" w:cs="Arial"/>
          <w:i/>
          <w:iCs/>
          <w:sz w:val="22"/>
        </w:rPr>
        <w:t xml:space="preserve">). (Only parents and children age 12 or older can propose </w:t>
      </w:r>
      <w:r w:rsidR="00156D6A">
        <w:rPr>
          <w:rFonts w:ascii="Arial" w:hAnsi="Arial"/>
          <w:i/>
          <w:spacing w:val="-2"/>
          <w:sz w:val="22"/>
        </w:rPr>
        <w:t>Visitation</w:t>
      </w:r>
      <w:r w:rsidRPr="00DF1DC8">
        <w:rPr>
          <w:rFonts w:ascii="Arial" w:eastAsia="SimSun" w:hAnsi="Arial" w:cs="Arial"/>
          <w:i/>
          <w:iCs/>
          <w:sz w:val="22"/>
        </w:rPr>
        <w:t>.)</w:t>
      </w:r>
    </w:p>
    <w:p w14:paraId="2BD8E77A" w14:textId="71A2EDB2" w:rsidR="003B5022" w:rsidRPr="00DF1DC8" w:rsidRDefault="00840ADA" w:rsidP="00004568">
      <w:pPr>
        <w:tabs>
          <w:tab w:val="left" w:pos="720"/>
        </w:tabs>
        <w:spacing w:after="0"/>
        <w:ind w:left="1080" w:hanging="360"/>
        <w:rPr>
          <w:rFonts w:ascii="Arial" w:eastAsia="SimSun" w:hAnsi="Arial" w:cs="Arial"/>
          <w:i/>
          <w:spacing w:val="-2"/>
          <w:sz w:val="22"/>
        </w:rPr>
      </w:pPr>
      <w:r w:rsidRPr="00DF1DC8">
        <w:rPr>
          <w:rFonts w:ascii="Arial" w:eastAsia="SimSun" w:hAnsi="Arial" w:cs="Arial"/>
          <w:i/>
          <w:iCs/>
          <w:color w:val="000000"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本人请求法院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批准本人提议的</w:t>
      </w:r>
      <w:r w:rsidR="00D33CA0">
        <w:rPr>
          <w:rFonts w:ascii="Arial" w:eastAsia="SimSun" w:hAnsi="Arial" w:cs="Arial" w:hint="eastAsia"/>
          <w:i/>
          <w:iCs/>
          <w:sz w:val="22"/>
          <w:lang w:eastAsia="zh-CN"/>
        </w:rPr>
        <w:t>探视附件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（表格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 xml:space="preserve">GDN M </w:t>
      </w:r>
      <w:r w:rsidR="00156D6A">
        <w:rPr>
          <w:rFonts w:ascii="Arial" w:eastAsia="SimSun" w:hAnsi="Arial" w:cs="Arial" w:hint="eastAsia"/>
          <w:i/>
          <w:iCs/>
          <w:sz w:val="22"/>
          <w:lang w:eastAsia="zh-CN"/>
        </w:rPr>
        <w:t>104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）。（只有父母和年满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12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岁的儿童可以提议</w:t>
      </w:r>
      <w:r w:rsidR="00156D6A">
        <w:rPr>
          <w:rFonts w:ascii="Arial" w:eastAsia="SimSun" w:hAnsi="Arial" w:cs="Arial" w:hint="eastAsia"/>
          <w:i/>
          <w:iCs/>
          <w:sz w:val="22"/>
          <w:lang w:eastAsia="zh-CN"/>
        </w:rPr>
        <w:t>探视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。）</w:t>
      </w:r>
    </w:p>
    <w:p w14:paraId="61D07FD0" w14:textId="77777777" w:rsidR="003D6AE6" w:rsidRPr="00DF1DC8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SimSun"/>
          <w:sz w:val="22"/>
          <w:szCs w:val="22"/>
        </w:rPr>
      </w:pPr>
      <w:r w:rsidRPr="00DF1DC8">
        <w:rPr>
          <w:rFonts w:eastAsia="SimSun"/>
          <w:bCs/>
          <w:sz w:val="22"/>
          <w:szCs w:val="22"/>
        </w:rPr>
        <w:t>4.</w:t>
      </w:r>
      <w:r w:rsidRPr="00DF1DC8">
        <w:rPr>
          <w:rFonts w:eastAsia="SimSun"/>
          <w:bCs/>
          <w:sz w:val="22"/>
          <w:szCs w:val="22"/>
        </w:rPr>
        <w:tab/>
        <w:t>Parents’ decision making</w:t>
      </w:r>
    </w:p>
    <w:p w14:paraId="3B34FAE1" w14:textId="24637D24" w:rsidR="000B5DB2" w:rsidRPr="00DF1DC8" w:rsidRDefault="005901C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父母的决定权</w:t>
      </w:r>
    </w:p>
    <w:p w14:paraId="7CCEABE2" w14:textId="77777777" w:rsidR="003D6AE6" w:rsidRPr="00DF1DC8" w:rsidRDefault="000B5DB2" w:rsidP="007209A7">
      <w:pPr>
        <w:tabs>
          <w:tab w:val="right" w:pos="9360"/>
        </w:tabs>
        <w:spacing w:before="120" w:after="0"/>
        <w:ind w:left="720"/>
        <w:rPr>
          <w:rFonts w:ascii="Arial" w:eastAsia="SimSun" w:hAnsi="Arial" w:cs="Arial"/>
          <w:i/>
          <w:sz w:val="22"/>
        </w:rPr>
      </w:pPr>
      <w:r w:rsidRPr="00DF1DC8">
        <w:rPr>
          <w:rFonts w:ascii="Arial" w:eastAsia="SimSun" w:hAnsi="Arial" w:cs="Arial"/>
          <w:color w:val="000000"/>
          <w:sz w:val="22"/>
          <w:szCs w:val="22"/>
        </w:rPr>
        <w:t xml:space="preserve">If the court appoints a guardian, </w:t>
      </w:r>
      <w:r w:rsidRPr="00DF1DC8">
        <w:rPr>
          <w:rFonts w:ascii="Arial" w:eastAsia="SimSun" w:hAnsi="Arial" w:cs="Arial"/>
          <w:i/>
          <w:iCs/>
          <w:sz w:val="22"/>
        </w:rPr>
        <w:t>(check one):</w:t>
      </w:r>
    </w:p>
    <w:p w14:paraId="7A894F1E" w14:textId="17966B16" w:rsidR="000B5DB2" w:rsidRPr="00DF1DC8" w:rsidRDefault="003D6AE6" w:rsidP="00004568">
      <w:pPr>
        <w:tabs>
          <w:tab w:val="right" w:pos="9360"/>
        </w:tabs>
        <w:spacing w:after="0"/>
        <w:ind w:left="720"/>
        <w:rPr>
          <w:rFonts w:ascii="Arial" w:eastAsia="SimSun" w:hAnsi="Arial" w:cs="Arial"/>
          <w:i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如果法院指定了监护人，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（勾选一项）：</w:t>
      </w:r>
    </w:p>
    <w:p w14:paraId="7BFDCD94" w14:textId="77777777" w:rsidR="003D6AE6" w:rsidRPr="00DF1DC8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SimSun" w:hAnsi="Arial" w:cs="Arial"/>
          <w:sz w:val="22"/>
        </w:rPr>
      </w:pPr>
      <w:r w:rsidRPr="00DF1DC8">
        <w:rPr>
          <w:rFonts w:ascii="Arial" w:eastAsia="SimSun" w:hAnsi="Arial" w:cs="Arial"/>
          <w:sz w:val="22"/>
        </w:rPr>
        <w:t>[  ]</w:t>
      </w:r>
      <w:r w:rsidRPr="00DF1DC8">
        <w:rPr>
          <w:rFonts w:ascii="Arial" w:eastAsia="SimSun" w:hAnsi="Arial" w:cs="Arial"/>
          <w:sz w:val="22"/>
        </w:rPr>
        <w:tab/>
        <w:t>I have no request about parents’ decision-making.</w:t>
      </w:r>
    </w:p>
    <w:p w14:paraId="00AD39BF" w14:textId="6C51433A" w:rsidR="00F410D6" w:rsidRPr="00DF1DC8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SimSun" w:hAnsi="Arial" w:cs="Arial"/>
          <w:i/>
          <w:sz w:val="22"/>
        </w:rPr>
      </w:pPr>
      <w:r w:rsidRPr="00DF1DC8">
        <w:rPr>
          <w:rFonts w:ascii="Arial" w:eastAsia="SimSun" w:hAnsi="Arial" w:cs="Arial"/>
          <w:i/>
          <w:iCs/>
          <w:sz w:val="22"/>
        </w:rPr>
        <w:tab/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本人对父母的决定权没有任何要求。</w:t>
      </w:r>
    </w:p>
    <w:p w14:paraId="616BF104" w14:textId="77777777" w:rsidR="003D6AE6" w:rsidRPr="00DF1DC8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SimSun" w:hAnsi="Arial" w:cs="Arial"/>
          <w:sz w:val="22"/>
        </w:rPr>
      </w:pPr>
      <w:r w:rsidRPr="00DF1DC8">
        <w:rPr>
          <w:rFonts w:ascii="Arial" w:eastAsia="SimSun" w:hAnsi="Arial" w:cs="Arial"/>
          <w:sz w:val="22"/>
        </w:rPr>
        <w:t>[  ]</w:t>
      </w:r>
      <w:r w:rsidRPr="00DF1DC8">
        <w:rPr>
          <w:rFonts w:ascii="Arial" w:eastAsia="SimSun" w:hAnsi="Arial" w:cs="Arial"/>
          <w:sz w:val="22"/>
        </w:rPr>
        <w:tab/>
        <w:t xml:space="preserve">I agree with what the </w:t>
      </w:r>
      <w:r w:rsidRPr="00DF1DC8">
        <w:rPr>
          <w:rFonts w:ascii="Arial" w:eastAsia="SimSun" w:hAnsi="Arial" w:cs="Arial"/>
          <w:i/>
          <w:iCs/>
          <w:sz w:val="22"/>
        </w:rPr>
        <w:t xml:space="preserve">Petition </w:t>
      </w:r>
      <w:r w:rsidRPr="00DF1DC8">
        <w:rPr>
          <w:rFonts w:ascii="Arial" w:eastAsia="SimSun" w:hAnsi="Arial" w:cs="Arial"/>
          <w:sz w:val="22"/>
        </w:rPr>
        <w:t>proposed about parents’ decision-making.</w:t>
      </w:r>
    </w:p>
    <w:p w14:paraId="108D1401" w14:textId="309781C8" w:rsidR="00F410D6" w:rsidRPr="00DF1DC8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SimSun" w:hAnsi="Arial" w:cs="Arial"/>
          <w:i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</w:rPr>
        <w:tab/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本人同意申请中关于父母决定权的提议。</w:t>
      </w:r>
    </w:p>
    <w:p w14:paraId="691DE215" w14:textId="77777777" w:rsidR="003D6AE6" w:rsidRPr="00DF1DC8" w:rsidRDefault="000B5DB2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SimSun" w:hAnsi="Arial" w:cs="Arial"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color w:val="000000"/>
          <w:sz w:val="22"/>
          <w:szCs w:val="22"/>
        </w:rPr>
        <w:t>[  ]</w:t>
      </w:r>
      <w:r w:rsidRPr="00DF1DC8">
        <w:rPr>
          <w:rFonts w:ascii="Arial" w:eastAsia="SimSun" w:hAnsi="Arial" w:cs="Arial"/>
          <w:color w:val="000000"/>
          <w:sz w:val="22"/>
          <w:szCs w:val="22"/>
        </w:rPr>
        <w:tab/>
        <w:t xml:space="preserve">I disagree </w:t>
      </w:r>
      <w:r w:rsidRPr="00DF1DC8">
        <w:rPr>
          <w:rFonts w:ascii="Arial" w:eastAsia="SimSun" w:hAnsi="Arial" w:cs="Arial"/>
          <w:sz w:val="22"/>
        </w:rPr>
        <w:t xml:space="preserve">with what the </w:t>
      </w:r>
      <w:r w:rsidRPr="00DF1DC8">
        <w:rPr>
          <w:rFonts w:ascii="Arial" w:eastAsia="SimSun" w:hAnsi="Arial" w:cs="Arial"/>
          <w:i/>
          <w:iCs/>
          <w:sz w:val="22"/>
        </w:rPr>
        <w:t xml:space="preserve">Petition </w:t>
      </w:r>
      <w:r w:rsidRPr="00DF1DC8">
        <w:rPr>
          <w:rFonts w:ascii="Arial" w:eastAsia="SimSun" w:hAnsi="Arial" w:cs="Arial"/>
          <w:sz w:val="22"/>
        </w:rPr>
        <w:t xml:space="preserve">proposed about parents’ decision-making. I ask the court to order decision-making as follows </w:t>
      </w:r>
      <w:r w:rsidRPr="00DF1DC8">
        <w:rPr>
          <w:rFonts w:ascii="Arial" w:eastAsia="SimSun" w:hAnsi="Arial" w:cs="Arial"/>
          <w:i/>
          <w:iCs/>
          <w:sz w:val="22"/>
        </w:rPr>
        <w:t>(who should be allowed to make what decisions)</w:t>
      </w:r>
      <w:r w:rsidRPr="00DF1DC8">
        <w:rPr>
          <w:rFonts w:ascii="Arial" w:eastAsia="SimSun" w:hAnsi="Arial" w:cs="Arial"/>
          <w:color w:val="000000"/>
          <w:sz w:val="22"/>
          <w:szCs w:val="22"/>
        </w:rPr>
        <w:t>:</w:t>
      </w:r>
    </w:p>
    <w:p w14:paraId="0F452603" w14:textId="14EBCE3C" w:rsidR="00E562B4" w:rsidRPr="00DF1DC8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SimSun" w:hAnsi="Arial" w:cs="Arial"/>
          <w:i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color w:val="000000"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本人不同意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申请中关于父母决定权的提议。本人请求法院下令将决定权如下安排（应允许谁做出何种决定）：</w:t>
      </w:r>
    </w:p>
    <w:p w14:paraId="6ACFF02E" w14:textId="61736ED9" w:rsidR="00E562B4" w:rsidRPr="00DF1DC8" w:rsidRDefault="00E562B4" w:rsidP="005901C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63E07EA" w14:textId="013DF8A6" w:rsidR="00E562B4" w:rsidRPr="00DF1DC8" w:rsidRDefault="00E562B4" w:rsidP="000C36D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lastRenderedPageBreak/>
        <w:tab/>
      </w:r>
    </w:p>
    <w:p w14:paraId="0368CA05" w14:textId="77777777" w:rsidR="003D6AE6" w:rsidRPr="00DF1DC8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SimSun"/>
          <w:sz w:val="22"/>
          <w:szCs w:val="22"/>
        </w:rPr>
      </w:pPr>
      <w:r w:rsidRPr="00DF1DC8">
        <w:rPr>
          <w:rFonts w:eastAsia="SimSun"/>
          <w:bCs/>
          <w:sz w:val="22"/>
          <w:szCs w:val="22"/>
        </w:rPr>
        <w:t>5.</w:t>
      </w:r>
      <w:r w:rsidRPr="00DF1DC8">
        <w:rPr>
          <w:rFonts w:eastAsia="SimSun"/>
          <w:bCs/>
          <w:sz w:val="22"/>
          <w:szCs w:val="22"/>
        </w:rPr>
        <w:tab/>
        <w:t>Access to records</w:t>
      </w:r>
    </w:p>
    <w:p w14:paraId="54C26D27" w14:textId="41789FCB" w:rsidR="00F410D6" w:rsidRPr="00DF1DC8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查阅记录</w:t>
      </w:r>
    </w:p>
    <w:p w14:paraId="190A6859" w14:textId="77777777" w:rsidR="003D6AE6" w:rsidRPr="00DF1DC8" w:rsidRDefault="00F410D6" w:rsidP="007209A7">
      <w:pPr>
        <w:tabs>
          <w:tab w:val="right" w:pos="9360"/>
        </w:tabs>
        <w:spacing w:before="120" w:after="0"/>
        <w:ind w:left="720"/>
        <w:rPr>
          <w:rFonts w:ascii="Arial" w:eastAsia="SimSun" w:hAnsi="Arial" w:cs="Arial"/>
          <w:i/>
          <w:sz w:val="22"/>
        </w:rPr>
      </w:pPr>
      <w:r w:rsidRPr="00DF1DC8">
        <w:rPr>
          <w:rFonts w:ascii="Arial" w:eastAsia="SimSun" w:hAnsi="Arial" w:cs="Arial"/>
          <w:color w:val="000000"/>
          <w:sz w:val="22"/>
          <w:szCs w:val="22"/>
        </w:rPr>
        <w:t xml:space="preserve">If the court appoints a guardian, </w:t>
      </w:r>
      <w:r w:rsidRPr="00DF1DC8">
        <w:rPr>
          <w:rFonts w:ascii="Arial" w:eastAsia="SimSun" w:hAnsi="Arial" w:cs="Arial"/>
          <w:i/>
          <w:iCs/>
          <w:sz w:val="22"/>
        </w:rPr>
        <w:t>(check one):</w:t>
      </w:r>
    </w:p>
    <w:p w14:paraId="41E26682" w14:textId="3FFC2E9B" w:rsidR="00F410D6" w:rsidRPr="00DF1DC8" w:rsidRDefault="003D6AE6" w:rsidP="00004568">
      <w:pPr>
        <w:tabs>
          <w:tab w:val="right" w:pos="9360"/>
        </w:tabs>
        <w:spacing w:after="0"/>
        <w:ind w:left="720"/>
        <w:rPr>
          <w:rFonts w:ascii="Arial" w:eastAsia="SimSun" w:hAnsi="Arial" w:cs="Arial"/>
          <w:i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如果法院指定了监护人，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（勾选一项）：</w:t>
      </w:r>
    </w:p>
    <w:p w14:paraId="20C50E12" w14:textId="77777777" w:rsidR="003D6AE6" w:rsidRPr="00DF1DC8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eastAsia="SimSun" w:hAnsi="Arial" w:cs="Arial"/>
          <w:sz w:val="22"/>
        </w:rPr>
      </w:pPr>
      <w:r w:rsidRPr="00DF1DC8">
        <w:rPr>
          <w:rFonts w:ascii="Arial" w:eastAsia="SimSun" w:hAnsi="Arial" w:cs="Arial"/>
          <w:sz w:val="22"/>
        </w:rPr>
        <w:t>[  ]</w:t>
      </w:r>
      <w:r w:rsidRPr="00DF1DC8">
        <w:rPr>
          <w:rFonts w:ascii="Arial" w:eastAsia="SimSun" w:hAnsi="Arial" w:cs="Arial"/>
          <w:sz w:val="22"/>
        </w:rPr>
        <w:tab/>
        <w:t>I have no request about access to records.</w:t>
      </w:r>
    </w:p>
    <w:p w14:paraId="25834DF0" w14:textId="7A9BF1DC" w:rsidR="00F410D6" w:rsidRPr="00DF1DC8" w:rsidRDefault="000C36D9" w:rsidP="00004568">
      <w:pPr>
        <w:tabs>
          <w:tab w:val="left" w:pos="720"/>
        </w:tabs>
        <w:spacing w:after="0"/>
        <w:ind w:left="1080" w:hanging="360"/>
        <w:rPr>
          <w:rFonts w:ascii="Arial" w:eastAsia="SimSun" w:hAnsi="Arial" w:cs="Arial"/>
          <w:i/>
          <w:sz w:val="22"/>
        </w:rPr>
      </w:pPr>
      <w:r w:rsidRPr="00DF1DC8">
        <w:rPr>
          <w:rFonts w:ascii="Arial" w:eastAsia="SimSun" w:hAnsi="Arial" w:cs="Arial"/>
          <w:i/>
          <w:iCs/>
          <w:sz w:val="22"/>
        </w:rPr>
        <w:tab/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本人对查阅记录没有任何要求。</w:t>
      </w:r>
    </w:p>
    <w:p w14:paraId="0386634C" w14:textId="77777777" w:rsidR="003D6AE6" w:rsidRPr="00DF1DC8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eastAsia="SimSun" w:hAnsi="Arial" w:cs="Arial"/>
          <w:sz w:val="22"/>
        </w:rPr>
      </w:pPr>
      <w:r w:rsidRPr="00DF1DC8">
        <w:rPr>
          <w:rFonts w:ascii="Arial" w:eastAsia="SimSun" w:hAnsi="Arial" w:cs="Arial"/>
          <w:sz w:val="22"/>
        </w:rPr>
        <w:t>[  ]</w:t>
      </w:r>
      <w:r w:rsidRPr="00DF1DC8">
        <w:rPr>
          <w:rFonts w:ascii="Arial" w:eastAsia="SimSun" w:hAnsi="Arial" w:cs="Arial"/>
          <w:sz w:val="22"/>
        </w:rPr>
        <w:tab/>
        <w:t xml:space="preserve">I agree with what the </w:t>
      </w:r>
      <w:r w:rsidRPr="00DF1DC8">
        <w:rPr>
          <w:rFonts w:ascii="Arial" w:eastAsia="SimSun" w:hAnsi="Arial" w:cs="Arial"/>
          <w:i/>
          <w:iCs/>
          <w:sz w:val="22"/>
        </w:rPr>
        <w:t xml:space="preserve">Petition </w:t>
      </w:r>
      <w:r w:rsidRPr="00DF1DC8">
        <w:rPr>
          <w:rFonts w:ascii="Arial" w:eastAsia="SimSun" w:hAnsi="Arial" w:cs="Arial"/>
          <w:sz w:val="22"/>
        </w:rPr>
        <w:t>proposed about access to records.</w:t>
      </w:r>
    </w:p>
    <w:p w14:paraId="3951B951" w14:textId="0184B34A" w:rsidR="00F410D6" w:rsidRPr="00DF1DC8" w:rsidRDefault="000C36D9" w:rsidP="00004568">
      <w:pPr>
        <w:tabs>
          <w:tab w:val="left" w:pos="720"/>
        </w:tabs>
        <w:spacing w:after="0"/>
        <w:ind w:left="1080" w:hanging="360"/>
        <w:rPr>
          <w:rFonts w:ascii="Arial" w:eastAsia="SimSun" w:hAnsi="Arial" w:cs="Arial"/>
          <w:i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</w:rPr>
        <w:tab/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本人同意申请中关于查阅记录的提议。</w:t>
      </w:r>
    </w:p>
    <w:p w14:paraId="4FA7B7E0" w14:textId="77777777" w:rsidR="003D6AE6" w:rsidRPr="00DF1DC8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eastAsia="SimSun" w:hAnsi="Arial" w:cs="Arial"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color w:val="000000"/>
          <w:sz w:val="22"/>
          <w:szCs w:val="22"/>
        </w:rPr>
        <w:t>[  ]</w:t>
      </w:r>
      <w:r w:rsidRPr="00DF1DC8">
        <w:rPr>
          <w:rFonts w:ascii="Arial" w:eastAsia="SimSun" w:hAnsi="Arial" w:cs="Arial"/>
          <w:color w:val="000000"/>
          <w:sz w:val="22"/>
          <w:szCs w:val="22"/>
        </w:rPr>
        <w:tab/>
        <w:t xml:space="preserve">I disagree </w:t>
      </w:r>
      <w:r w:rsidRPr="00DF1DC8">
        <w:rPr>
          <w:rFonts w:ascii="Arial" w:eastAsia="SimSun" w:hAnsi="Arial" w:cs="Arial"/>
          <w:sz w:val="22"/>
        </w:rPr>
        <w:t xml:space="preserve">with what the </w:t>
      </w:r>
      <w:r w:rsidRPr="00DF1DC8">
        <w:rPr>
          <w:rFonts w:ascii="Arial" w:eastAsia="SimSun" w:hAnsi="Arial" w:cs="Arial"/>
          <w:i/>
          <w:iCs/>
          <w:sz w:val="22"/>
        </w:rPr>
        <w:t xml:space="preserve">Petition </w:t>
      </w:r>
      <w:r w:rsidRPr="00DF1DC8">
        <w:rPr>
          <w:rFonts w:ascii="Arial" w:eastAsia="SimSun" w:hAnsi="Arial" w:cs="Arial"/>
          <w:sz w:val="22"/>
        </w:rPr>
        <w:t xml:space="preserve">proposed about access to records. I ask the court to order the following </w:t>
      </w:r>
      <w:r w:rsidRPr="00DF1DC8">
        <w:rPr>
          <w:rFonts w:ascii="Arial" w:eastAsia="SimSun" w:hAnsi="Arial" w:cs="Arial"/>
          <w:i/>
          <w:iCs/>
          <w:sz w:val="22"/>
        </w:rPr>
        <w:t>(who should be allowed to access what records)</w:t>
      </w:r>
      <w:r w:rsidRPr="00DF1DC8">
        <w:rPr>
          <w:rFonts w:ascii="Arial" w:eastAsia="SimSun" w:hAnsi="Arial" w:cs="Arial"/>
          <w:color w:val="000000"/>
          <w:sz w:val="22"/>
          <w:szCs w:val="22"/>
        </w:rPr>
        <w:t>:</w:t>
      </w:r>
    </w:p>
    <w:p w14:paraId="0F3F3D0F" w14:textId="3285576A" w:rsidR="0048285A" w:rsidRPr="00DF1DC8" w:rsidRDefault="000C36D9" w:rsidP="00004568">
      <w:pPr>
        <w:tabs>
          <w:tab w:val="left" w:pos="720"/>
        </w:tabs>
        <w:spacing w:after="0"/>
        <w:ind w:left="1080" w:hanging="360"/>
        <w:rPr>
          <w:rFonts w:ascii="Arial" w:eastAsia="SimSun" w:hAnsi="Arial" w:cs="Arial"/>
          <w:i/>
          <w:color w:val="000000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color w:val="000000"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本人不同意</w:t>
      </w:r>
      <w:r w:rsidRPr="00DF1DC8">
        <w:rPr>
          <w:rFonts w:ascii="Arial" w:eastAsia="SimSun" w:hAnsi="Arial" w:cs="Arial"/>
          <w:i/>
          <w:iCs/>
          <w:sz w:val="22"/>
          <w:lang w:eastAsia="zh-CN"/>
        </w:rPr>
        <w:t>申请中关于查阅记录的提议。本人请求法庭做出以下命令（允许谁查阅哪些记录）</w:t>
      </w:r>
      <w:r w:rsidRPr="00DF1DC8">
        <w:rPr>
          <w:rFonts w:ascii="Arial" w:eastAsia="SimSun" w:hAnsi="Arial" w:cs="Arial"/>
          <w:i/>
          <w:iCs/>
          <w:color w:val="000000"/>
          <w:sz w:val="22"/>
          <w:szCs w:val="22"/>
          <w:lang w:eastAsia="zh-CN"/>
        </w:rPr>
        <w:t>：</w:t>
      </w:r>
    </w:p>
    <w:p w14:paraId="081619C1" w14:textId="3A1768C5" w:rsidR="0048285A" w:rsidRPr="00DF1DC8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52E6C885" w14:textId="3C0EFD22" w:rsidR="0048285A" w:rsidRPr="00DF1DC8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789E6DAC" w14:textId="77777777" w:rsidR="003D6AE6" w:rsidRPr="00DF1DC8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SimSun"/>
          <w:sz w:val="22"/>
          <w:szCs w:val="22"/>
        </w:rPr>
      </w:pPr>
      <w:r w:rsidRPr="00DF1DC8">
        <w:rPr>
          <w:rFonts w:eastAsia="SimSun"/>
          <w:bCs/>
          <w:sz w:val="22"/>
          <w:szCs w:val="22"/>
        </w:rPr>
        <w:t>6.</w:t>
      </w:r>
      <w:r w:rsidRPr="00DF1DC8">
        <w:rPr>
          <w:rFonts w:eastAsia="SimSun"/>
          <w:bCs/>
          <w:sz w:val="22"/>
          <w:szCs w:val="22"/>
        </w:rPr>
        <w:tab/>
        <w:t>Support, insurance, and taxes</w:t>
      </w:r>
    </w:p>
    <w:p w14:paraId="7AA77420" w14:textId="2611C59D" w:rsidR="000B5DB2" w:rsidRPr="00DF1DC8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儿童抚养费、保险和税收</w:t>
      </w:r>
    </w:p>
    <w:p w14:paraId="775DFA3B" w14:textId="77777777" w:rsidR="003D6AE6" w:rsidRPr="00DF1DC8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>[  ]</w:t>
      </w:r>
      <w:r w:rsidRPr="00DF1DC8">
        <w:rPr>
          <w:rFonts w:ascii="Arial" w:eastAsia="SimSun" w:hAnsi="Arial" w:cs="Arial"/>
          <w:sz w:val="22"/>
          <w:szCs w:val="22"/>
        </w:rPr>
        <w:tab/>
        <w:t xml:space="preserve">Does not apply. The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Petition</w:t>
      </w:r>
      <w:r w:rsidRPr="00DF1DC8">
        <w:rPr>
          <w:rFonts w:ascii="Arial" w:eastAsia="SimSun" w:hAnsi="Arial" w:cs="Arial"/>
          <w:sz w:val="22"/>
          <w:szCs w:val="22"/>
        </w:rPr>
        <w:t xml:space="preserve"> did not ask for child support.</w:t>
      </w:r>
    </w:p>
    <w:p w14:paraId="051ED95A" w14:textId="5804B2D6" w:rsidR="001631E2" w:rsidRPr="00DF1DC8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不适用。申请没有要求支付儿童抚养费。</w:t>
      </w:r>
    </w:p>
    <w:p w14:paraId="558E63D8" w14:textId="77777777" w:rsidR="003D6AE6" w:rsidRPr="00DF1DC8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>[  ]</w:t>
      </w:r>
      <w:r w:rsidRPr="00DF1DC8">
        <w:rPr>
          <w:rFonts w:ascii="Arial" w:eastAsia="SimSun" w:hAnsi="Arial" w:cs="Arial"/>
          <w:sz w:val="22"/>
          <w:szCs w:val="22"/>
        </w:rPr>
        <w:tab/>
        <w:t xml:space="preserve">The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Petition</w:t>
      </w:r>
      <w:r w:rsidRPr="00DF1DC8">
        <w:rPr>
          <w:rFonts w:ascii="Arial" w:eastAsia="SimSun" w:hAnsi="Arial" w:cs="Arial"/>
          <w:sz w:val="22"/>
          <w:szCs w:val="22"/>
        </w:rPr>
        <w:t xml:space="preserve"> asked for child support and/or health insurance to be ordered.</w:t>
      </w:r>
    </w:p>
    <w:p w14:paraId="0B851090" w14:textId="05C6AE6F" w:rsidR="001631E2" w:rsidRPr="00DF1DC8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申请要求下令指示儿童抚养费和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/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或健康保险。</w:t>
      </w:r>
    </w:p>
    <w:p w14:paraId="3E3E71F9" w14:textId="77777777" w:rsidR="003D6AE6" w:rsidRPr="00DF1DC8" w:rsidRDefault="001631E2" w:rsidP="007209A7">
      <w:pPr>
        <w:tabs>
          <w:tab w:val="left" w:pos="9270"/>
        </w:tabs>
        <w:spacing w:before="120" w:after="0"/>
        <w:ind w:left="1440" w:hanging="36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I [  ] object  [  ] agree because: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0AD92701" w14:textId="4420DC68" w:rsidR="001631E2" w:rsidRPr="00DF1DC8" w:rsidRDefault="003D6AE6" w:rsidP="00004568">
      <w:pPr>
        <w:tabs>
          <w:tab w:val="left" w:pos="9270"/>
        </w:tabs>
        <w:spacing w:after="0"/>
        <w:ind w:left="1440" w:hanging="360"/>
        <w:rPr>
          <w:rFonts w:ascii="Arial" w:eastAsia="SimSun" w:hAnsi="Arial" w:cs="Arial"/>
          <w:i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本人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[-]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反对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[-]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同意，是因为：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47B9F7CD" w14:textId="10F7F6C4" w:rsidR="0048285A" w:rsidRPr="00DF1DC8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4645448" w14:textId="24F69A0F" w:rsidR="0048285A" w:rsidRPr="00DF1DC8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353B2F34" w14:textId="77777777" w:rsidR="003D6AE6" w:rsidRPr="00DF1DC8" w:rsidRDefault="001631E2" w:rsidP="007209A7">
      <w:pPr>
        <w:pStyle w:val="WABody6above"/>
        <w:tabs>
          <w:tab w:val="left" w:pos="720"/>
          <w:tab w:val="left" w:pos="9270"/>
        </w:tabs>
        <w:ind w:left="1080"/>
        <w:rPr>
          <w:rFonts w:eastAsia="SimSun"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</w:r>
      <w:r w:rsidRPr="00DF1DC8">
        <w:rPr>
          <w:rFonts w:eastAsia="SimSun"/>
          <w:b/>
          <w:bCs/>
        </w:rPr>
        <w:t>Tax Issues</w:t>
      </w:r>
      <w:r w:rsidRPr="00DF1DC8">
        <w:rPr>
          <w:rFonts w:eastAsia="SimSun"/>
        </w:rPr>
        <w:t xml:space="preserve"> – I ask the court to order: </w:t>
      </w:r>
      <w:r w:rsidRPr="00DF1DC8">
        <w:rPr>
          <w:rFonts w:eastAsia="SimSun"/>
          <w:i/>
          <w:iCs/>
        </w:rPr>
        <w:t>(name)</w:t>
      </w:r>
      <w:r w:rsidRPr="00DF1DC8">
        <w:rPr>
          <w:rFonts w:eastAsia="SimSun"/>
        </w:rPr>
        <w:t xml:space="preserve"> </w:t>
      </w:r>
      <w:r w:rsidRPr="00DF1DC8">
        <w:rPr>
          <w:rFonts w:eastAsia="SimSun"/>
          <w:u w:val="single"/>
        </w:rPr>
        <w:tab/>
      </w:r>
      <w:r w:rsidRPr="00DF1DC8">
        <w:rPr>
          <w:rFonts w:eastAsia="SimSun"/>
        </w:rPr>
        <w:t xml:space="preserve"> </w:t>
      </w:r>
      <w:r w:rsidRPr="00DF1DC8">
        <w:rPr>
          <w:rFonts w:eastAsia="SimSun"/>
        </w:rPr>
        <w:br/>
        <w:t>has the right to claim the children as dependents for purposes of personal tax exemptions and associated tax credits on our tax forms.</w:t>
      </w:r>
    </w:p>
    <w:p w14:paraId="58021BB5" w14:textId="4498B6B2" w:rsidR="000B5DB2" w:rsidRPr="00DF1DC8" w:rsidRDefault="000C36D9" w:rsidP="00004568">
      <w:pPr>
        <w:pStyle w:val="WABody6above"/>
        <w:tabs>
          <w:tab w:val="left" w:pos="720"/>
          <w:tab w:val="left" w:pos="9270"/>
        </w:tabs>
        <w:spacing w:before="0"/>
        <w:ind w:left="1080"/>
        <w:rPr>
          <w:rFonts w:eastAsia="SimSun"/>
          <w:i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b/>
          <w:bCs/>
          <w:i/>
          <w:iCs/>
          <w:lang w:eastAsia="zh-CN"/>
        </w:rPr>
        <w:t>税务问题</w:t>
      </w:r>
      <w:r w:rsidRPr="00DF1DC8">
        <w:rPr>
          <w:rFonts w:eastAsia="SimSun"/>
          <w:i/>
          <w:iCs/>
          <w:lang w:eastAsia="zh-CN"/>
        </w:rPr>
        <w:t>——</w:t>
      </w:r>
      <w:r w:rsidRPr="00DF1DC8">
        <w:rPr>
          <w:rFonts w:eastAsia="SimSun"/>
          <w:i/>
          <w:iCs/>
          <w:lang w:eastAsia="zh-CN"/>
        </w:rPr>
        <w:t>本人请求法庭命令：（姓名）</w:t>
      </w:r>
      <w:r w:rsidRPr="00DF1DC8">
        <w:rPr>
          <w:rFonts w:eastAsia="SimSun"/>
          <w:i/>
          <w:iCs/>
          <w:lang w:eastAsia="zh-CN"/>
        </w:rPr>
        <w:br/>
      </w:r>
      <w:r w:rsidRPr="00DF1DC8">
        <w:rPr>
          <w:rFonts w:eastAsia="SimSun"/>
          <w:i/>
          <w:iCs/>
          <w:lang w:eastAsia="zh-CN"/>
        </w:rPr>
        <w:t>有权将这些儿童申报为受抚养人，以获得个人免税和纳税表上的相关税收抵免。</w:t>
      </w:r>
    </w:p>
    <w:p w14:paraId="625B325F" w14:textId="77777777" w:rsidR="003D6AE6" w:rsidRPr="00DF1DC8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SimSun"/>
          <w:sz w:val="22"/>
          <w:szCs w:val="22"/>
        </w:rPr>
      </w:pPr>
      <w:bookmarkStart w:id="0" w:name="_Ref325621861"/>
      <w:r w:rsidRPr="00DF1DC8">
        <w:rPr>
          <w:rFonts w:eastAsia="SimSun"/>
          <w:bCs/>
          <w:sz w:val="22"/>
          <w:szCs w:val="22"/>
        </w:rPr>
        <w:t>7.</w:t>
      </w:r>
      <w:r w:rsidRPr="00DF1DC8">
        <w:rPr>
          <w:rFonts w:eastAsia="SimSun"/>
          <w:bCs/>
          <w:sz w:val="22"/>
          <w:szCs w:val="22"/>
        </w:rPr>
        <w:tab/>
        <w:t>Restraining Order</w:t>
      </w:r>
      <w:bookmarkEnd w:id="0"/>
    </w:p>
    <w:p w14:paraId="63EDC884" w14:textId="3106A7FE" w:rsidR="003B5022" w:rsidRPr="00DF1DC8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限制令</w:t>
      </w:r>
    </w:p>
    <w:p w14:paraId="3D3946FA" w14:textId="77777777" w:rsidR="003D6AE6" w:rsidRPr="00DF1DC8" w:rsidRDefault="00051D4A" w:rsidP="007209A7">
      <w:pPr>
        <w:tabs>
          <w:tab w:val="left" w:pos="9180"/>
        </w:tabs>
        <w:spacing w:before="120" w:after="0"/>
        <w:ind w:left="1080" w:hanging="36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>[  ]</w:t>
      </w:r>
      <w:r w:rsidRPr="00DF1DC8">
        <w:rPr>
          <w:rFonts w:ascii="Arial" w:eastAsia="SimSun" w:hAnsi="Arial" w:cs="Arial"/>
          <w:sz w:val="22"/>
          <w:szCs w:val="22"/>
        </w:rPr>
        <w:tab/>
        <w:t xml:space="preserve">Does not apply. The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Petition</w:t>
      </w:r>
      <w:r w:rsidRPr="00DF1DC8">
        <w:rPr>
          <w:rFonts w:ascii="Arial" w:eastAsia="SimSun" w:hAnsi="Arial" w:cs="Arial"/>
          <w:sz w:val="22"/>
          <w:szCs w:val="22"/>
        </w:rPr>
        <w:t xml:space="preserve"> did not ask for a Restraining Order.</w:t>
      </w:r>
    </w:p>
    <w:p w14:paraId="34326105" w14:textId="0C856310" w:rsidR="00075545" w:rsidRPr="00DF1DC8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不适用。申请没有要求限制令。</w:t>
      </w:r>
    </w:p>
    <w:p w14:paraId="1B75ECB5" w14:textId="77777777" w:rsidR="003D6AE6" w:rsidRPr="00DF1DC8" w:rsidRDefault="00462E9A" w:rsidP="007209A7">
      <w:pPr>
        <w:tabs>
          <w:tab w:val="left" w:pos="9180"/>
        </w:tabs>
        <w:spacing w:before="120" w:after="0"/>
        <w:ind w:left="1080" w:hanging="36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>[  ]</w:t>
      </w:r>
      <w:r w:rsidRPr="00DF1DC8">
        <w:rPr>
          <w:rFonts w:ascii="Arial" w:eastAsia="SimSun" w:hAnsi="Arial" w:cs="Arial"/>
          <w:sz w:val="22"/>
          <w:szCs w:val="22"/>
        </w:rPr>
        <w:tab/>
        <w:t xml:space="preserve">The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Petition</w:t>
      </w:r>
      <w:r w:rsidRPr="00DF1DC8">
        <w:rPr>
          <w:rFonts w:ascii="Arial" w:eastAsia="SimSun" w:hAnsi="Arial" w:cs="Arial"/>
          <w:sz w:val="22"/>
          <w:szCs w:val="22"/>
        </w:rPr>
        <w:t xml:space="preserve"> asked for a Restraining Order against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(name/s)</w:t>
      </w:r>
      <w:r w:rsidRPr="00DF1DC8">
        <w:rPr>
          <w:rFonts w:ascii="Arial" w:eastAsia="SimSun" w:hAnsi="Arial" w:cs="Arial"/>
          <w:sz w:val="22"/>
          <w:szCs w:val="22"/>
        </w:rPr>
        <w:t xml:space="preserve">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>.</w:t>
      </w:r>
    </w:p>
    <w:p w14:paraId="0BC0DA55" w14:textId="26A8C9D7" w:rsidR="00BA5B2F" w:rsidRPr="00DF1DC8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申请要求对以下人员发出禁止令（姓名）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7CC9D787" w14:textId="77777777" w:rsidR="003D6AE6" w:rsidRPr="00DF1DC8" w:rsidRDefault="0048285A" w:rsidP="007209A7">
      <w:pPr>
        <w:tabs>
          <w:tab w:val="left" w:pos="9270"/>
        </w:tabs>
        <w:spacing w:before="120" w:after="0"/>
        <w:ind w:left="1440" w:hanging="36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I [  ] object  [  ] agree because: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0084965F" w14:textId="4F382D48" w:rsidR="0048285A" w:rsidRPr="00DF1DC8" w:rsidRDefault="003D6AE6" w:rsidP="00004568">
      <w:pPr>
        <w:tabs>
          <w:tab w:val="left" w:pos="9270"/>
        </w:tabs>
        <w:spacing w:after="0"/>
        <w:ind w:left="1440" w:hanging="360"/>
        <w:rPr>
          <w:rFonts w:ascii="Arial" w:eastAsia="SimSun" w:hAnsi="Arial" w:cs="Arial"/>
          <w:i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本人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[-]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反对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[-]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同意，是因为：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7989636B" w14:textId="3435B579" w:rsidR="0048285A" w:rsidRPr="00DF1DC8" w:rsidRDefault="0048285A" w:rsidP="0041339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26B806D2" w14:textId="3E3892C2" w:rsidR="0048285A" w:rsidRPr="00DF1DC8" w:rsidRDefault="0048285A" w:rsidP="00413399">
      <w:pPr>
        <w:tabs>
          <w:tab w:val="left" w:pos="9270"/>
        </w:tabs>
        <w:spacing w:before="120" w:after="0"/>
        <w:ind w:left="108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lastRenderedPageBreak/>
        <w:tab/>
      </w:r>
    </w:p>
    <w:tbl>
      <w:tblPr>
        <w:tblW w:w="0" w:type="auto"/>
        <w:tblInd w:w="9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4B04B8" w:rsidRPr="00DF1DC8" w14:paraId="480668E8" w14:textId="77777777" w:rsidTr="00F12565">
        <w:tc>
          <w:tcPr>
            <w:tcW w:w="9576" w:type="dxa"/>
          </w:tcPr>
          <w:p w14:paraId="26B51C8B" w14:textId="32968654" w:rsidR="003D6AE6" w:rsidRPr="00DF1DC8" w:rsidRDefault="004B04B8" w:rsidP="007209A7">
            <w:pPr>
              <w:spacing w:before="60" w:after="0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t xml:space="preserve">Important! 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</w:rPr>
              <w:t xml:space="preserve">If you want a Protection Order, you must file a Petition for Protection Order, form PO 001. You must file your Petition for Protection Order as a </w:t>
            </w:r>
            <w:r w:rsidRPr="00DF1DC8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t>separate case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</w:rPr>
              <w:t>. Ask the court clerk to relate (link) the protection order case together with this guardianship case.</w:t>
            </w:r>
          </w:p>
          <w:p w14:paraId="7CEA6A8C" w14:textId="53AC05C7" w:rsidR="004B04B8" w:rsidRPr="00DF1DC8" w:rsidRDefault="003D6AE6" w:rsidP="00004568">
            <w:pPr>
              <w:spacing w:after="60"/>
              <w:rPr>
                <w:rFonts w:ascii="Arial" w:eastAsia="SimSun" w:hAnsi="Arial" w:cs="Arial"/>
                <w:i/>
                <w:sz w:val="22"/>
                <w:szCs w:val="22"/>
              </w:rPr>
            </w:pPr>
            <w:r w:rsidRPr="00DF1DC8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重要须知！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如果您想要保护令，则必须提交保护令申请，表格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PO 001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。您必须</w:t>
            </w:r>
            <w:r w:rsidRPr="00DF1DC8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单独</w:t>
            </w:r>
            <w:r w:rsidRPr="00DF1DC8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提交保护令申请。请法庭书记员将保护令案件与该监护案件相关联。</w:t>
            </w:r>
          </w:p>
        </w:tc>
      </w:tr>
    </w:tbl>
    <w:p w14:paraId="709B75BB" w14:textId="77777777" w:rsidR="003D6AE6" w:rsidRPr="00DF1DC8" w:rsidRDefault="005A4BDA" w:rsidP="007209A7">
      <w:pPr>
        <w:spacing w:before="120" w:after="0"/>
        <w:ind w:left="576" w:hanging="576"/>
        <w:rPr>
          <w:rFonts w:ascii="Arial" w:eastAsia="SimSun" w:hAnsi="Arial" w:cs="Arial"/>
          <w:b/>
          <w:sz w:val="22"/>
          <w:szCs w:val="22"/>
        </w:rPr>
      </w:pPr>
      <w:r w:rsidRPr="00DF1DC8">
        <w:rPr>
          <w:rFonts w:ascii="Arial" w:eastAsia="SimSun" w:hAnsi="Arial" w:cs="Arial"/>
          <w:b/>
          <w:bCs/>
          <w:sz w:val="22"/>
          <w:szCs w:val="22"/>
        </w:rPr>
        <w:t>8.</w:t>
      </w:r>
      <w:r w:rsidRPr="00DF1DC8">
        <w:rPr>
          <w:rFonts w:ascii="Arial" w:eastAsia="SimSun" w:hAnsi="Arial" w:cs="Arial"/>
          <w:b/>
          <w:bCs/>
          <w:sz w:val="22"/>
          <w:szCs w:val="22"/>
        </w:rPr>
        <w:tab/>
        <w:t>Fees and costs</w:t>
      </w:r>
    </w:p>
    <w:p w14:paraId="38F3636C" w14:textId="37D7356E" w:rsidR="003B5022" w:rsidRPr="00DF1DC8" w:rsidRDefault="00D875CB" w:rsidP="00004568">
      <w:pPr>
        <w:spacing w:after="120"/>
        <w:ind w:left="576" w:hanging="576"/>
        <w:rPr>
          <w:rFonts w:ascii="Arial" w:eastAsia="SimSun" w:hAnsi="Arial" w:cs="Arial"/>
          <w:b/>
          <w:i/>
          <w:sz w:val="22"/>
          <w:szCs w:val="22"/>
        </w:rPr>
      </w:pPr>
      <w:r w:rsidRPr="00DF1DC8">
        <w:rPr>
          <w:rFonts w:ascii="Arial" w:eastAsia="SimSun" w:hAnsi="Arial" w:cs="Arial"/>
          <w:b/>
          <w:bCs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费用和开支</w:t>
      </w:r>
    </w:p>
    <w:p w14:paraId="3F583FE4" w14:textId="77777777" w:rsidR="003D6AE6" w:rsidRPr="00DF1DC8" w:rsidRDefault="00051D4A" w:rsidP="007209A7">
      <w:pPr>
        <w:pStyle w:val="WABody6AboveHang"/>
        <w:ind w:left="936" w:hanging="360"/>
        <w:rPr>
          <w:rFonts w:eastAsia="SimSun"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>No request.</w:t>
      </w:r>
    </w:p>
    <w:p w14:paraId="6C3A0996" w14:textId="109CF569" w:rsidR="003B5022" w:rsidRPr="00DF1DC8" w:rsidRDefault="00D875CB" w:rsidP="00004568">
      <w:pPr>
        <w:pStyle w:val="WABody6AboveHang"/>
        <w:spacing w:before="0"/>
        <w:ind w:left="936" w:hanging="360"/>
        <w:rPr>
          <w:rFonts w:eastAsia="SimSun"/>
          <w:i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  <w:lang w:eastAsia="zh-CN"/>
        </w:rPr>
        <w:t>没有请求。</w:t>
      </w:r>
    </w:p>
    <w:p w14:paraId="71ED6EE9" w14:textId="77777777" w:rsidR="003D6AE6" w:rsidRPr="00DF1DC8" w:rsidRDefault="00051D4A" w:rsidP="007209A7">
      <w:pPr>
        <w:pStyle w:val="WABody4AboveIndented"/>
        <w:spacing w:before="120"/>
        <w:ind w:left="936"/>
        <w:rPr>
          <w:rFonts w:eastAsia="SimSun"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>Order who should pay for court costs, attorney fees, guardian ad litem fees, court visitor fees, and other reasonable fees.</w:t>
      </w:r>
    </w:p>
    <w:p w14:paraId="098EBA27" w14:textId="676EAEA2" w:rsidR="003B5022" w:rsidRPr="00DF1DC8" w:rsidRDefault="00D875CB" w:rsidP="00004568">
      <w:pPr>
        <w:pStyle w:val="WABody4AboveIndented"/>
        <w:spacing w:before="0"/>
        <w:ind w:left="936"/>
        <w:rPr>
          <w:rFonts w:eastAsia="SimSun"/>
          <w:i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  <w:lang w:eastAsia="zh-CN"/>
        </w:rPr>
        <w:t>命令谁应该支付诉讼费、律师费、诉讼监护人费、法庭探视费和其他合理费用。</w:t>
      </w:r>
    </w:p>
    <w:p w14:paraId="594124D5" w14:textId="77777777" w:rsidR="003D6AE6" w:rsidRPr="00DF1DC8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SimSun"/>
          <w:sz w:val="22"/>
          <w:szCs w:val="22"/>
        </w:rPr>
      </w:pPr>
      <w:r w:rsidRPr="00DF1DC8">
        <w:rPr>
          <w:rFonts w:eastAsia="SimSun"/>
          <w:bCs/>
          <w:sz w:val="22"/>
          <w:szCs w:val="22"/>
        </w:rPr>
        <w:t>9.</w:t>
      </w:r>
      <w:r w:rsidRPr="00DF1DC8">
        <w:rPr>
          <w:rFonts w:eastAsia="SimSun"/>
          <w:bCs/>
          <w:sz w:val="22"/>
          <w:szCs w:val="22"/>
        </w:rPr>
        <w:tab/>
        <w:t>Other requests, if any</w:t>
      </w:r>
    </w:p>
    <w:p w14:paraId="43882AFB" w14:textId="1C2E7411" w:rsidR="003B5022" w:rsidRPr="00DF1DC8" w:rsidRDefault="00D875CB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SimSun"/>
          <w:i/>
          <w:sz w:val="22"/>
          <w:szCs w:val="22"/>
        </w:rPr>
      </w:pPr>
      <w:r w:rsidRPr="00DF1DC8">
        <w:rPr>
          <w:rFonts w:eastAsia="SimSun"/>
          <w:bCs/>
          <w:i/>
          <w:iCs/>
          <w:sz w:val="22"/>
          <w:szCs w:val="22"/>
        </w:rPr>
        <w:tab/>
      </w:r>
      <w:r w:rsidRPr="00DF1DC8">
        <w:rPr>
          <w:rFonts w:eastAsia="SimSun"/>
          <w:bCs/>
          <w:i/>
          <w:iCs/>
          <w:sz w:val="22"/>
          <w:szCs w:val="22"/>
          <w:lang w:eastAsia="zh-CN"/>
        </w:rPr>
        <w:t>其他请求（如果有）</w:t>
      </w:r>
    </w:p>
    <w:p w14:paraId="59E5BD98" w14:textId="36E1CBF7" w:rsidR="003B5022" w:rsidRPr="00DF1DC8" w:rsidRDefault="003B5022" w:rsidP="00436AB3">
      <w:pPr>
        <w:tabs>
          <w:tab w:val="left" w:pos="9360"/>
        </w:tabs>
        <w:spacing w:before="120" w:after="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5DA744F6" w14:textId="201EB6C5" w:rsidR="003B5022" w:rsidRPr="00DF1DC8" w:rsidRDefault="003B5022" w:rsidP="00436AB3">
      <w:pPr>
        <w:tabs>
          <w:tab w:val="left" w:pos="9360"/>
        </w:tabs>
        <w:spacing w:before="120" w:after="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750D7BEA" w14:textId="6C2814BC" w:rsidR="00051D4A" w:rsidRPr="00DF1DC8" w:rsidRDefault="00051D4A" w:rsidP="00436AB3">
      <w:pPr>
        <w:tabs>
          <w:tab w:val="left" w:pos="9360"/>
        </w:tabs>
        <w:spacing w:before="120" w:after="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2157A517" w14:textId="022983A6" w:rsidR="00051D4A" w:rsidRPr="00DF1DC8" w:rsidRDefault="00051D4A" w:rsidP="00436AB3">
      <w:pPr>
        <w:tabs>
          <w:tab w:val="left" w:pos="9360"/>
        </w:tabs>
        <w:spacing w:before="120" w:after="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3A65182E" w14:textId="2292D995" w:rsidR="00B5510F" w:rsidRPr="00DF1DC8" w:rsidRDefault="00051D4A" w:rsidP="00436AB3">
      <w:pPr>
        <w:tabs>
          <w:tab w:val="left" w:pos="9360"/>
        </w:tabs>
        <w:spacing w:before="120" w:after="0"/>
        <w:ind w:left="72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440D6172" w14:textId="77777777" w:rsidR="003D6AE6" w:rsidRPr="00DF1DC8" w:rsidRDefault="0062699C" w:rsidP="007209A7">
      <w:pPr>
        <w:spacing w:before="120" w:after="0"/>
        <w:ind w:left="360" w:hanging="360"/>
        <w:outlineLvl w:val="0"/>
        <w:rPr>
          <w:rFonts w:ascii="Arial" w:eastAsia="SimSun" w:hAnsi="Arial" w:cs="Arial"/>
          <w:b/>
          <w:spacing w:val="-2"/>
          <w:sz w:val="22"/>
          <w:szCs w:val="22"/>
        </w:rPr>
      </w:pPr>
      <w:r w:rsidRPr="00DF1DC8">
        <w:rPr>
          <w:rFonts w:ascii="Arial" w:eastAsia="SimSun" w:hAnsi="Arial" w:cs="Arial"/>
          <w:b/>
          <w:bCs/>
          <w:sz w:val="22"/>
          <w:szCs w:val="22"/>
        </w:rPr>
        <w:t>Party filing objection fills out below:</w:t>
      </w:r>
    </w:p>
    <w:p w14:paraId="535D78B9" w14:textId="1540C345" w:rsidR="003B5022" w:rsidRPr="00DF1DC8" w:rsidRDefault="003D6AE6" w:rsidP="00004568">
      <w:pPr>
        <w:spacing w:after="120"/>
        <w:ind w:left="360" w:hanging="360"/>
        <w:outlineLvl w:val="0"/>
        <w:rPr>
          <w:rFonts w:ascii="Arial" w:eastAsia="SimSun" w:hAnsi="Arial" w:cs="Arial"/>
          <w:b/>
          <w:i/>
          <w:spacing w:val="-2"/>
          <w:sz w:val="22"/>
          <w:szCs w:val="22"/>
        </w:rPr>
      </w:pPr>
      <w:r w:rsidRPr="00DF1DC8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提出异议的一方填写以下内容：</w:t>
      </w:r>
    </w:p>
    <w:p w14:paraId="4C3ABFCB" w14:textId="77777777" w:rsidR="003D6AE6" w:rsidRPr="00DF1DC8" w:rsidRDefault="000E4E04" w:rsidP="007209A7">
      <w:pPr>
        <w:spacing w:before="60" w:after="0"/>
        <w:rPr>
          <w:rFonts w:ascii="Arial" w:eastAsia="SimSun" w:hAnsi="Arial" w:cs="Arial"/>
          <w:sz w:val="22"/>
          <w:szCs w:val="22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I declare under penalty of perjury under the laws of the State of Washington that the facts I have provided on this form (including any attachments) are true. [  ] I have attached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(#):</w:t>
      </w:r>
      <w:r w:rsidRPr="00DF1DC8">
        <w:rPr>
          <w:rFonts w:ascii="Arial" w:eastAsia="SimSun" w:hAnsi="Arial" w:cs="Arial"/>
          <w:sz w:val="22"/>
          <w:szCs w:val="22"/>
        </w:rPr>
        <w:t xml:space="preserve"> _____ pages.</w:t>
      </w:r>
    </w:p>
    <w:p w14:paraId="43ED2D25" w14:textId="2A9E0A35" w:rsidR="000E4E04" w:rsidRPr="00DF1DC8" w:rsidRDefault="003D6AE6" w:rsidP="00004568">
      <w:pPr>
        <w:spacing w:after="0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本人特此声明，本人在此表格（包括任何附件）中提供的信息若有不实，愿依照华盛顿州法律而接受伪证罪处罚。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[-]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本人已附上（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#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）：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            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页。</w:t>
      </w:r>
    </w:p>
    <w:p w14:paraId="57ED93B4" w14:textId="77777777" w:rsidR="003D6AE6" w:rsidRPr="00DF1DC8" w:rsidRDefault="000E4E04" w:rsidP="007209A7">
      <w:pPr>
        <w:tabs>
          <w:tab w:val="left" w:pos="6480"/>
          <w:tab w:val="left" w:pos="6750"/>
          <w:tab w:val="left" w:pos="9360"/>
          <w:tab w:val="left" w:pos="10080"/>
        </w:tabs>
        <w:spacing w:before="200" w:after="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</w:rPr>
        <w:t xml:space="preserve">Signed at 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>(city and state):</w:t>
      </w:r>
      <w:r w:rsidRPr="00DF1DC8">
        <w:rPr>
          <w:rFonts w:ascii="Arial" w:eastAsia="SimSun" w:hAnsi="Arial" w:cs="Arial"/>
          <w:sz w:val="22"/>
          <w:szCs w:val="22"/>
        </w:rPr>
        <w:t xml:space="preserve">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ab/>
        <w:t xml:space="preserve">Date: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7CE9B968" w14:textId="0BFA64DB" w:rsidR="000E4E04" w:rsidRPr="00DF1DC8" w:rsidRDefault="003D6AE6" w:rsidP="00004568">
      <w:pPr>
        <w:tabs>
          <w:tab w:val="left" w:pos="6480"/>
          <w:tab w:val="left" w:pos="6750"/>
          <w:tab w:val="left" w:pos="9360"/>
          <w:tab w:val="left" w:pos="10080"/>
        </w:tabs>
        <w:spacing w:after="0"/>
        <w:rPr>
          <w:rFonts w:ascii="Arial" w:eastAsia="SimSun" w:hAnsi="Arial" w:cs="Arial"/>
          <w:i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签字地点（城市和州）：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  <w:r w:rsidRPr="00DF1DC8">
        <w:rPr>
          <w:rFonts w:ascii="Arial" w:eastAsia="SimSun" w:hAnsi="Arial" w:cs="Arial"/>
          <w:sz w:val="22"/>
          <w:szCs w:val="22"/>
          <w:lang w:eastAsia="zh-CN"/>
        </w:rPr>
        <w:tab/>
      </w:r>
      <w:r w:rsidRPr="00DF1DC8">
        <w:rPr>
          <w:rFonts w:ascii="Arial" w:eastAsia="SimSun" w:hAnsi="Arial" w:cs="Arial"/>
          <w:sz w:val="22"/>
          <w:szCs w:val="22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日期：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2D7ACA3C" w14:textId="28CB4C25" w:rsidR="000E4E04" w:rsidRPr="00DF1DC8" w:rsidRDefault="0083546C" w:rsidP="009D145A">
      <w:pPr>
        <w:tabs>
          <w:tab w:val="left" w:pos="4500"/>
          <w:tab w:val="left" w:pos="4770"/>
          <w:tab w:val="left" w:pos="9360"/>
        </w:tabs>
        <w:spacing w:before="200" w:after="0"/>
        <w:jc w:val="both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AED10" wp14:editId="6A55610B">
                <wp:simplePos x="0" y="0"/>
                <wp:positionH relativeFrom="column">
                  <wp:posOffset>-48260</wp:posOffset>
                </wp:positionH>
                <wp:positionV relativeFrom="paragraph">
                  <wp:posOffset>137795</wp:posOffset>
                </wp:positionV>
                <wp:extent cx="164465" cy="65405"/>
                <wp:effectExtent l="0" t="7620" r="0" b="0"/>
                <wp:wrapNone/>
                <wp:docPr id="6" name="Isosceles Tri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956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-3.8pt;margin-top:10.85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" fillcolor="black" stroked="f">
                <o:lock v:ext="edit" aspectratio="t"/>
              </v:shape>
            </w:pict>
          </mc:Fallback>
        </mc:AlternateConten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ab/>
        <w:t xml:space="preserve">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6A4721E9" w14:textId="77777777" w:rsidR="003D6AE6" w:rsidRPr="00DF1DC8" w:rsidRDefault="000E4E04" w:rsidP="007209A7">
      <w:pPr>
        <w:tabs>
          <w:tab w:val="left" w:pos="4770"/>
          <w:tab w:val="left" w:pos="9360"/>
        </w:tabs>
        <w:spacing w:after="0"/>
        <w:jc w:val="both"/>
        <w:rPr>
          <w:rFonts w:ascii="Arial" w:eastAsia="SimSun" w:hAnsi="Arial" w:cs="Arial"/>
          <w:i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>Sign name here</w:t>
      </w:r>
      <w:r w:rsidRPr="00DF1DC8">
        <w:rPr>
          <w:rFonts w:ascii="Arial" w:eastAsia="SimSun" w:hAnsi="Arial" w:cs="Arial"/>
          <w:i/>
          <w:iCs/>
          <w:sz w:val="22"/>
          <w:szCs w:val="22"/>
        </w:rPr>
        <w:tab/>
        <w:t>Print name</w:t>
      </w:r>
    </w:p>
    <w:p w14:paraId="5AAD3896" w14:textId="278AFAED" w:rsidR="000E4E04" w:rsidRPr="00DF1DC8" w:rsidRDefault="003D6AE6" w:rsidP="00004568">
      <w:pPr>
        <w:tabs>
          <w:tab w:val="left" w:pos="4770"/>
          <w:tab w:val="left" w:pos="9360"/>
        </w:tabs>
        <w:spacing w:after="0"/>
        <w:jc w:val="both"/>
        <w:rPr>
          <w:rFonts w:ascii="Arial" w:eastAsia="SimSun" w:hAnsi="Arial" w:cs="Arial"/>
          <w:i/>
          <w:spacing w:val="-2"/>
          <w:sz w:val="22"/>
          <w:szCs w:val="22"/>
        </w:rPr>
      </w:pP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在此处签名</w:t>
      </w:r>
      <w:r w:rsidRPr="00DF1DC8">
        <w:rPr>
          <w:rFonts w:ascii="Arial" w:eastAsia="SimSun" w:hAnsi="Arial" w:cs="Arial"/>
          <w:sz w:val="22"/>
          <w:szCs w:val="22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请工整填写姓名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48B05E06" w14:textId="77777777" w:rsidR="003D6AE6" w:rsidRPr="00DF1DC8" w:rsidRDefault="000E4E04" w:rsidP="007209A7">
      <w:pPr>
        <w:pStyle w:val="WAnote"/>
        <w:ind w:left="0" w:firstLine="0"/>
        <w:rPr>
          <w:rFonts w:eastAsia="SimSun"/>
          <w:iCs/>
        </w:rPr>
      </w:pPr>
      <w:r w:rsidRPr="00DF1DC8">
        <w:rPr>
          <w:rFonts w:eastAsia="SimSun"/>
        </w:rPr>
        <w:t>The following is my contact information:</w:t>
      </w:r>
    </w:p>
    <w:p w14:paraId="4260B5B3" w14:textId="6415B7DB" w:rsidR="000E4E04" w:rsidRPr="00DF1DC8" w:rsidRDefault="003D6AE6" w:rsidP="00004568">
      <w:pPr>
        <w:pStyle w:val="WAnote"/>
        <w:spacing w:before="0" w:after="120"/>
        <w:ind w:left="0" w:firstLine="0"/>
        <w:rPr>
          <w:rFonts w:eastAsia="SimSun"/>
          <w:i/>
        </w:rPr>
      </w:pPr>
      <w:r w:rsidRPr="00DF1DC8">
        <w:rPr>
          <w:rFonts w:eastAsia="SimSun"/>
          <w:i/>
          <w:iCs/>
          <w:lang w:eastAsia="zh-CN"/>
        </w:rPr>
        <w:t>以下是本人的联系方式：</w:t>
      </w:r>
    </w:p>
    <w:p w14:paraId="7550BE8C" w14:textId="77777777" w:rsidR="003D6AE6" w:rsidRPr="00DF1DC8" w:rsidRDefault="000E4E04" w:rsidP="007209A7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240"/>
        <w:ind w:left="0" w:firstLine="0"/>
        <w:rPr>
          <w:rFonts w:eastAsia="SimSun"/>
          <w:sz w:val="20"/>
          <w:szCs w:val="20"/>
          <w:u w:val="single"/>
        </w:rPr>
      </w:pPr>
      <w:r w:rsidRPr="00DF1DC8">
        <w:rPr>
          <w:rFonts w:eastAsia="SimSun"/>
          <w:i/>
          <w:iCs/>
          <w:sz w:val="20"/>
          <w:szCs w:val="20"/>
        </w:rPr>
        <w:t xml:space="preserve">Email: </w:t>
      </w:r>
      <w:r w:rsidRPr="00DF1DC8">
        <w:rPr>
          <w:rFonts w:eastAsia="SimSun"/>
          <w:sz w:val="20"/>
          <w:szCs w:val="20"/>
          <w:u w:val="single"/>
        </w:rPr>
        <w:tab/>
      </w:r>
      <w:r w:rsidRPr="00DF1DC8">
        <w:rPr>
          <w:rFonts w:eastAsia="SimSun"/>
          <w:sz w:val="20"/>
          <w:szCs w:val="20"/>
        </w:rPr>
        <w:tab/>
      </w:r>
      <w:r w:rsidRPr="00DF1DC8">
        <w:rPr>
          <w:rFonts w:eastAsia="SimSun"/>
          <w:i/>
          <w:iCs/>
          <w:sz w:val="20"/>
          <w:szCs w:val="20"/>
        </w:rPr>
        <w:t xml:space="preserve">Phone (Optional): </w:t>
      </w:r>
      <w:r w:rsidRPr="00DF1DC8">
        <w:rPr>
          <w:rFonts w:eastAsia="SimSun"/>
          <w:sz w:val="20"/>
          <w:szCs w:val="20"/>
          <w:u w:val="single"/>
        </w:rPr>
        <w:tab/>
      </w:r>
    </w:p>
    <w:p w14:paraId="13275A63" w14:textId="1A34E4E3" w:rsidR="000E4E04" w:rsidRPr="00DF1DC8" w:rsidRDefault="003D6AE6" w:rsidP="00004568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0"/>
        <w:ind w:left="0" w:firstLine="0"/>
        <w:rPr>
          <w:rFonts w:eastAsia="SimSun"/>
          <w:i/>
          <w:sz w:val="20"/>
          <w:szCs w:val="20"/>
        </w:rPr>
      </w:pPr>
      <w:r w:rsidRPr="00DF1DC8">
        <w:rPr>
          <w:rFonts w:eastAsia="SimSun"/>
          <w:i/>
          <w:iCs/>
          <w:sz w:val="20"/>
          <w:szCs w:val="20"/>
          <w:lang w:eastAsia="zh-CN"/>
        </w:rPr>
        <w:t>电子邮件地址：</w:t>
      </w:r>
      <w:r w:rsidRPr="00DF1DC8">
        <w:rPr>
          <w:rFonts w:eastAsia="SimSun"/>
          <w:i/>
          <w:iCs/>
          <w:sz w:val="20"/>
          <w:szCs w:val="20"/>
          <w:lang w:eastAsia="zh-CN"/>
        </w:rPr>
        <w:t xml:space="preserve"> </w:t>
      </w:r>
      <w:r w:rsidRPr="00DF1DC8">
        <w:rPr>
          <w:rFonts w:eastAsia="SimSun"/>
          <w:sz w:val="20"/>
          <w:szCs w:val="20"/>
          <w:lang w:eastAsia="zh-CN"/>
        </w:rPr>
        <w:tab/>
      </w:r>
      <w:r w:rsidRPr="00DF1DC8">
        <w:rPr>
          <w:rFonts w:eastAsia="SimSun"/>
          <w:sz w:val="20"/>
          <w:szCs w:val="20"/>
          <w:lang w:eastAsia="zh-CN"/>
        </w:rPr>
        <w:tab/>
      </w:r>
      <w:r w:rsidRPr="00DF1DC8">
        <w:rPr>
          <w:rFonts w:eastAsia="SimSun"/>
          <w:i/>
          <w:iCs/>
          <w:sz w:val="20"/>
          <w:szCs w:val="20"/>
          <w:lang w:eastAsia="zh-CN"/>
        </w:rPr>
        <w:t>电话（选填）：</w:t>
      </w:r>
      <w:r w:rsidRPr="00DF1DC8">
        <w:rPr>
          <w:rFonts w:eastAsia="SimSun"/>
          <w:i/>
          <w:iCs/>
          <w:sz w:val="20"/>
          <w:szCs w:val="20"/>
          <w:lang w:eastAsia="zh-CN"/>
        </w:rPr>
        <w:t xml:space="preserve"> </w:t>
      </w:r>
    </w:p>
    <w:p w14:paraId="4C9B7BEC" w14:textId="77777777" w:rsidR="003D6AE6" w:rsidRPr="00DF1DC8" w:rsidRDefault="000E4E04" w:rsidP="007209A7">
      <w:pPr>
        <w:pStyle w:val="WAnote"/>
        <w:ind w:left="0" w:firstLine="0"/>
        <w:rPr>
          <w:rFonts w:eastAsia="SimSun"/>
          <w:i/>
          <w:iCs/>
        </w:rPr>
      </w:pPr>
      <w:r w:rsidRPr="00DF1DC8">
        <w:rPr>
          <w:rFonts w:eastAsia="SimSun"/>
        </w:rPr>
        <w:t xml:space="preserve">I agree to accept legal papers for this case at </w:t>
      </w:r>
      <w:r w:rsidRPr="00DF1DC8">
        <w:rPr>
          <w:rFonts w:eastAsia="SimSun"/>
          <w:i/>
          <w:iCs/>
        </w:rPr>
        <w:t>(check one):</w:t>
      </w:r>
    </w:p>
    <w:p w14:paraId="67C350F1" w14:textId="5B066C4D" w:rsidR="000E4E04" w:rsidRPr="00DF1DC8" w:rsidRDefault="003D6AE6" w:rsidP="00004568">
      <w:pPr>
        <w:pStyle w:val="WAnote"/>
        <w:spacing w:before="0"/>
        <w:ind w:left="0" w:firstLine="0"/>
        <w:rPr>
          <w:rFonts w:eastAsia="SimSun"/>
          <w:i/>
        </w:rPr>
      </w:pPr>
      <w:r w:rsidRPr="00DF1DC8">
        <w:rPr>
          <w:rFonts w:eastAsia="SimSun"/>
          <w:i/>
          <w:iCs/>
          <w:lang w:eastAsia="zh-CN"/>
        </w:rPr>
        <w:t>本人同意通过以下地址接收本案的法律文件（请勾选一项）：</w:t>
      </w:r>
    </w:p>
    <w:p w14:paraId="4D40D717" w14:textId="77777777" w:rsidR="003D6AE6" w:rsidRPr="00DF1DC8" w:rsidRDefault="000E4E04" w:rsidP="007209A7">
      <w:pPr>
        <w:pStyle w:val="WABody6above"/>
        <w:tabs>
          <w:tab w:val="left" w:pos="360"/>
        </w:tabs>
        <w:ind w:left="360"/>
        <w:rPr>
          <w:rFonts w:eastAsia="SimSun"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>my lawyer’s address, listed below.</w:t>
      </w:r>
    </w:p>
    <w:p w14:paraId="4B052A9B" w14:textId="49DE1D5A" w:rsidR="000E4E04" w:rsidRPr="00DF1DC8" w:rsidRDefault="00C609EE" w:rsidP="00004568">
      <w:pPr>
        <w:pStyle w:val="WABody6above"/>
        <w:tabs>
          <w:tab w:val="left" w:pos="360"/>
        </w:tabs>
        <w:spacing w:before="0"/>
        <w:ind w:left="360"/>
        <w:rPr>
          <w:rFonts w:eastAsia="SimSun"/>
          <w:i/>
        </w:rPr>
      </w:pPr>
      <w:r w:rsidRPr="00DF1DC8">
        <w:rPr>
          <w:rFonts w:eastAsia="SimSun"/>
          <w:i/>
          <w:iCs/>
        </w:rPr>
        <w:lastRenderedPageBreak/>
        <w:tab/>
      </w:r>
      <w:r w:rsidRPr="00DF1DC8">
        <w:rPr>
          <w:rFonts w:eastAsia="SimSun"/>
          <w:i/>
          <w:iCs/>
          <w:lang w:eastAsia="zh-CN"/>
        </w:rPr>
        <w:t>本人的律师的地址，如下所示。</w:t>
      </w:r>
    </w:p>
    <w:p w14:paraId="6A7A88DC" w14:textId="77777777" w:rsidR="003D6AE6" w:rsidRPr="00DF1DC8" w:rsidRDefault="000E4E04" w:rsidP="007209A7">
      <w:pPr>
        <w:pStyle w:val="WABody6above"/>
        <w:tabs>
          <w:tab w:val="left" w:pos="360"/>
        </w:tabs>
        <w:ind w:left="360"/>
        <w:rPr>
          <w:rFonts w:eastAsia="SimSun"/>
          <w:i/>
          <w:iCs/>
          <w:color w:val="000000"/>
        </w:rPr>
      </w:pPr>
      <w:r w:rsidRPr="00DF1DC8">
        <w:rPr>
          <w:rFonts w:eastAsia="SimSun"/>
        </w:rPr>
        <w:t>[  ]</w:t>
      </w:r>
      <w:r w:rsidRPr="00DF1DC8">
        <w:rPr>
          <w:rFonts w:eastAsia="SimSun"/>
        </w:rPr>
        <w:tab/>
        <w:t xml:space="preserve">the following address </w:t>
      </w:r>
      <w:r w:rsidRPr="00DF1DC8">
        <w:rPr>
          <w:rFonts w:eastAsia="SimSun"/>
          <w:i/>
          <w:iCs/>
        </w:rPr>
        <w:t>(</w:t>
      </w:r>
      <w:r w:rsidRPr="00DF1DC8">
        <w:rPr>
          <w:rFonts w:eastAsia="SimSun"/>
          <w:i/>
          <w:iCs/>
          <w:color w:val="000000"/>
        </w:rPr>
        <w:t xml:space="preserve">this does </w:t>
      </w:r>
      <w:r w:rsidRPr="00DF1DC8">
        <w:rPr>
          <w:rFonts w:eastAsia="SimSun"/>
          <w:b/>
          <w:bCs/>
          <w:i/>
          <w:iCs/>
          <w:color w:val="000000"/>
        </w:rPr>
        <w:t>not</w:t>
      </w:r>
      <w:r w:rsidRPr="00DF1DC8">
        <w:rPr>
          <w:rFonts w:eastAsia="SimSun"/>
          <w:i/>
          <w:iCs/>
          <w:color w:val="000000"/>
        </w:rPr>
        <w:t xml:space="preserve"> have to be your home address):</w:t>
      </w:r>
    </w:p>
    <w:p w14:paraId="20405C38" w14:textId="7BEDC94C" w:rsidR="000E4E04" w:rsidRPr="00DF1DC8" w:rsidRDefault="00C609EE" w:rsidP="00004568">
      <w:pPr>
        <w:pStyle w:val="WABody6above"/>
        <w:tabs>
          <w:tab w:val="left" w:pos="360"/>
        </w:tabs>
        <w:spacing w:before="0"/>
        <w:ind w:left="360"/>
        <w:rPr>
          <w:rFonts w:eastAsia="SimSun"/>
          <w:i/>
          <w:color w:val="000000"/>
        </w:rPr>
      </w:pPr>
      <w:r w:rsidRPr="00DF1DC8">
        <w:rPr>
          <w:rFonts w:eastAsia="SimSun"/>
          <w:i/>
          <w:iCs/>
        </w:rPr>
        <w:tab/>
      </w:r>
      <w:r w:rsidRPr="00DF1DC8">
        <w:rPr>
          <w:rFonts w:eastAsia="SimSun"/>
          <w:i/>
          <w:iCs/>
          <w:lang w:eastAsia="zh-CN"/>
        </w:rPr>
        <w:t>以下地址（</w:t>
      </w:r>
      <w:r w:rsidRPr="00DF1DC8">
        <w:rPr>
          <w:rFonts w:eastAsia="SimSun"/>
          <w:b/>
          <w:bCs/>
          <w:i/>
          <w:iCs/>
          <w:color w:val="000000"/>
          <w:lang w:eastAsia="zh-CN"/>
        </w:rPr>
        <w:t>不</w:t>
      </w:r>
      <w:r w:rsidRPr="00DF1DC8">
        <w:rPr>
          <w:rFonts w:eastAsia="SimSun"/>
          <w:i/>
          <w:iCs/>
          <w:color w:val="000000"/>
          <w:lang w:eastAsia="zh-CN"/>
        </w:rPr>
        <w:t>一定是您的家庭住址）：</w:t>
      </w:r>
      <w:r w:rsidRPr="00DF1DC8">
        <w:rPr>
          <w:rFonts w:eastAsia="SimSun"/>
          <w:i/>
          <w:iCs/>
          <w:color w:val="000000"/>
          <w:lang w:eastAsia="zh-CN"/>
        </w:rPr>
        <w:t xml:space="preserve"> </w:t>
      </w:r>
    </w:p>
    <w:p w14:paraId="601E9700" w14:textId="35AAC5CF" w:rsidR="000E4E04" w:rsidRPr="00DF1DC8" w:rsidRDefault="000E4E04" w:rsidP="00C609EE">
      <w:pPr>
        <w:tabs>
          <w:tab w:val="left" w:pos="5040"/>
          <w:tab w:val="left" w:pos="7286"/>
          <w:tab w:val="left" w:pos="8100"/>
          <w:tab w:val="left" w:pos="9360"/>
        </w:tabs>
        <w:spacing w:before="240" w:after="0"/>
        <w:ind w:left="360"/>
        <w:rPr>
          <w:rFonts w:ascii="Arial" w:eastAsia="SimSun" w:hAnsi="Arial" w:cs="Arial"/>
          <w:sz w:val="20"/>
          <w:szCs w:val="20"/>
          <w:u w:val="single"/>
        </w:rPr>
      </w:pPr>
      <w:r w:rsidRPr="00DF1DC8">
        <w:rPr>
          <w:rFonts w:ascii="Arial" w:eastAsia="SimSun" w:hAnsi="Arial" w:cs="Arial"/>
          <w:sz w:val="20"/>
          <w:szCs w:val="20"/>
          <w:u w:val="single"/>
        </w:rPr>
        <w:tab/>
      </w:r>
      <w:r w:rsidRPr="00DF1DC8">
        <w:rPr>
          <w:rFonts w:ascii="Arial" w:eastAsia="SimSun" w:hAnsi="Arial" w:cs="Arial"/>
          <w:sz w:val="20"/>
          <w:szCs w:val="20"/>
          <w:u w:val="single"/>
        </w:rPr>
        <w:tab/>
      </w:r>
      <w:r w:rsidRPr="00DF1DC8">
        <w:rPr>
          <w:rFonts w:ascii="Arial" w:eastAsia="SimSun" w:hAnsi="Arial" w:cs="Arial"/>
          <w:sz w:val="20"/>
          <w:szCs w:val="20"/>
          <w:u w:val="single"/>
        </w:rPr>
        <w:tab/>
      </w:r>
      <w:r w:rsidRPr="00DF1DC8">
        <w:rPr>
          <w:rFonts w:ascii="Arial" w:eastAsia="SimSun" w:hAnsi="Arial" w:cs="Arial"/>
          <w:sz w:val="20"/>
          <w:szCs w:val="20"/>
          <w:u w:val="single"/>
        </w:rPr>
        <w:tab/>
      </w:r>
    </w:p>
    <w:p w14:paraId="6DED9249" w14:textId="77777777" w:rsidR="003D6AE6" w:rsidRPr="00DF1DC8" w:rsidRDefault="000F332E" w:rsidP="007209A7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0"/>
        <w:ind w:left="360"/>
        <w:rPr>
          <w:rFonts w:ascii="Arial" w:eastAsia="SimSun" w:hAnsi="Arial" w:cs="Arial"/>
          <w:i/>
          <w:sz w:val="20"/>
          <w:szCs w:val="20"/>
        </w:rPr>
      </w:pPr>
      <w:r w:rsidRPr="00DF1DC8">
        <w:rPr>
          <w:rFonts w:ascii="Arial" w:eastAsia="SimSun" w:hAnsi="Arial" w:cs="Arial"/>
          <w:i/>
          <w:iCs/>
          <w:sz w:val="20"/>
          <w:szCs w:val="20"/>
        </w:rPr>
        <w:t>Street Address or PO Box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City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State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Zip</w:t>
      </w:r>
    </w:p>
    <w:p w14:paraId="1093BFDB" w14:textId="2361D63B" w:rsidR="000E4E04" w:rsidRPr="00DF1DC8" w:rsidRDefault="003D6AE6" w:rsidP="00004568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120"/>
        <w:ind w:left="360"/>
        <w:rPr>
          <w:rFonts w:ascii="Arial" w:eastAsia="SimSun" w:hAnsi="Arial" w:cs="Arial"/>
          <w:i/>
          <w:sz w:val="20"/>
          <w:szCs w:val="20"/>
        </w:rPr>
      </w:pP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街道地址或邮政信箱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城市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州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邮编</w:t>
      </w:r>
    </w:p>
    <w:p w14:paraId="007A7E34" w14:textId="77777777" w:rsidR="003D6AE6" w:rsidRPr="00DF1DC8" w:rsidRDefault="00A17FB1" w:rsidP="007209A7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before="120" w:after="0"/>
        <w:ind w:left="360" w:hanging="360"/>
        <w:outlineLvl w:val="0"/>
        <w:rPr>
          <w:rFonts w:ascii="Arial" w:eastAsia="SimSun" w:hAnsi="Arial" w:cs="Arial"/>
          <w:spacing w:val="-2"/>
          <w:sz w:val="22"/>
          <w:szCs w:val="22"/>
          <w:u w:val="single"/>
        </w:rPr>
      </w:pPr>
      <w:r w:rsidRPr="00DF1DC8">
        <w:rPr>
          <w:rFonts w:ascii="Arial" w:eastAsia="SimSun" w:hAnsi="Arial" w:cs="Arial"/>
          <w:sz w:val="22"/>
          <w:szCs w:val="22"/>
        </w:rPr>
        <w:t>[  ]</w:t>
      </w:r>
      <w:r w:rsidRPr="00DF1DC8">
        <w:rPr>
          <w:rFonts w:ascii="Arial" w:eastAsia="SimSun" w:hAnsi="Arial" w:cs="Arial"/>
          <w:sz w:val="22"/>
          <w:szCs w:val="22"/>
        </w:rPr>
        <w:tab/>
        <w:t xml:space="preserve">Email: </w: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13691E78" w14:textId="737375E1" w:rsidR="00A17FB1" w:rsidRPr="00DF1DC8" w:rsidRDefault="00C609EE" w:rsidP="00004568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after="0"/>
        <w:ind w:left="360" w:hanging="360"/>
        <w:outlineLvl w:val="0"/>
        <w:rPr>
          <w:rFonts w:ascii="Arial" w:eastAsia="SimSun" w:hAnsi="Arial" w:cs="Arial"/>
          <w:i/>
          <w:spacing w:val="-2"/>
          <w:sz w:val="22"/>
          <w:szCs w:val="22"/>
          <w:u w:val="single"/>
        </w:rPr>
      </w:pPr>
      <w:r w:rsidRPr="00DF1DC8">
        <w:rPr>
          <w:rFonts w:ascii="Arial" w:eastAsia="SimSun" w:hAnsi="Arial" w:cs="Arial"/>
          <w:i/>
          <w:iCs/>
          <w:sz w:val="22"/>
          <w:szCs w:val="22"/>
        </w:rPr>
        <w:tab/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>电子邮件地址：</w:t>
      </w:r>
      <w:r w:rsidRPr="00DF1DC8">
        <w:rPr>
          <w:rFonts w:ascii="Arial" w:eastAsia="SimSun" w:hAnsi="Arial" w:cs="Arial"/>
          <w:i/>
          <w:iCs/>
          <w:sz w:val="22"/>
          <w:szCs w:val="22"/>
          <w:lang w:eastAsia="zh-CN"/>
        </w:rPr>
        <w:t xml:space="preserve"> </w:t>
      </w:r>
    </w:p>
    <w:p w14:paraId="6981677C" w14:textId="77777777" w:rsidR="003D6AE6" w:rsidRPr="00DF1DC8" w:rsidRDefault="003B5022" w:rsidP="007209A7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120" w:after="0"/>
        <w:outlineLvl w:val="0"/>
        <w:rPr>
          <w:rFonts w:ascii="Arial" w:eastAsia="SimSun" w:hAnsi="Arial" w:cs="Arial"/>
          <w:b/>
          <w:spacing w:val="-2"/>
          <w:sz w:val="22"/>
          <w:szCs w:val="22"/>
        </w:rPr>
      </w:pPr>
      <w:r w:rsidRPr="00DF1DC8">
        <w:rPr>
          <w:rFonts w:ascii="Arial" w:eastAsia="SimSun" w:hAnsi="Arial" w:cs="Arial"/>
          <w:b/>
          <w:bCs/>
          <w:sz w:val="22"/>
          <w:szCs w:val="22"/>
        </w:rPr>
        <w:t>Lawyer (if any) fills out below:</w:t>
      </w:r>
    </w:p>
    <w:p w14:paraId="42C2AF4B" w14:textId="5B4D2BB6" w:rsidR="003B5022" w:rsidRPr="00DF1DC8" w:rsidRDefault="003D6AE6" w:rsidP="00004568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after="0"/>
        <w:outlineLvl w:val="0"/>
        <w:rPr>
          <w:rFonts w:ascii="Arial" w:eastAsia="SimSun" w:hAnsi="Arial" w:cs="Arial"/>
          <w:b/>
          <w:i/>
          <w:spacing w:val="-2"/>
          <w:sz w:val="22"/>
          <w:szCs w:val="22"/>
        </w:rPr>
      </w:pPr>
      <w:r w:rsidRPr="00DF1DC8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律师（如有）填写以下内容：</w:t>
      </w:r>
    </w:p>
    <w:p w14:paraId="41CBB7F2" w14:textId="6AF4AB3D" w:rsidR="003B5022" w:rsidRPr="00DF1DC8" w:rsidRDefault="0083546C" w:rsidP="00B80D41">
      <w:pPr>
        <w:tabs>
          <w:tab w:val="left" w:pos="3690"/>
          <w:tab w:val="left" w:pos="3960"/>
          <w:tab w:val="left" w:pos="7560"/>
          <w:tab w:val="left" w:pos="7830"/>
          <w:tab w:val="left" w:pos="9360"/>
        </w:tabs>
        <w:suppressAutoHyphens/>
        <w:spacing w:before="200" w:after="0"/>
        <w:rPr>
          <w:rFonts w:ascii="Arial" w:eastAsia="SimSun" w:hAnsi="Arial" w:cs="Arial"/>
          <w:sz w:val="22"/>
          <w:szCs w:val="22"/>
          <w:u w:val="single"/>
        </w:rPr>
      </w:pPr>
      <w:r w:rsidRPr="00DF1DC8">
        <w:rPr>
          <w:rFonts w:ascii="Arial" w:eastAsia="SimSun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8C1DA" wp14:editId="7BB1C6BF">
                <wp:simplePos x="0" y="0"/>
                <wp:positionH relativeFrom="column">
                  <wp:posOffset>-29210</wp:posOffset>
                </wp:positionH>
                <wp:positionV relativeFrom="paragraph">
                  <wp:posOffset>135890</wp:posOffset>
                </wp:positionV>
                <wp:extent cx="88265" cy="34925"/>
                <wp:effectExtent l="7620" t="0" r="0" b="0"/>
                <wp:wrapNone/>
                <wp:docPr id="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88265" cy="34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CCF3" id="Isosceles Triangle 1" o:spid="_x0000_s1026" type="#_x0000_t5" style="position:absolute;margin-left:-2.3pt;margin-top:10.7pt;width:6.95pt;height:2.7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" fillcolor="black" stroked="f">
                <o:lock v:ext="edit" aspectratio="t"/>
              </v:shape>
            </w:pict>
          </mc:Fallback>
        </mc:AlternateContent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ab/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  <w:r w:rsidRPr="00DF1DC8">
        <w:rPr>
          <w:rFonts w:ascii="Arial" w:eastAsia="SimSun" w:hAnsi="Arial" w:cs="Arial"/>
          <w:sz w:val="22"/>
          <w:szCs w:val="22"/>
        </w:rPr>
        <w:tab/>
      </w:r>
      <w:r w:rsidRPr="00DF1DC8">
        <w:rPr>
          <w:rFonts w:ascii="Arial" w:eastAsia="SimSun" w:hAnsi="Arial" w:cs="Arial"/>
          <w:sz w:val="22"/>
          <w:szCs w:val="22"/>
          <w:u w:val="single"/>
        </w:rPr>
        <w:tab/>
      </w:r>
    </w:p>
    <w:p w14:paraId="3B9DA5AD" w14:textId="77777777" w:rsidR="003D6AE6" w:rsidRPr="00DF1DC8" w:rsidRDefault="003B5022" w:rsidP="007209A7">
      <w:pPr>
        <w:tabs>
          <w:tab w:val="left" w:pos="3960"/>
          <w:tab w:val="left" w:pos="7830"/>
        </w:tabs>
        <w:spacing w:after="0"/>
        <w:rPr>
          <w:rFonts w:ascii="Arial" w:eastAsia="SimSun" w:hAnsi="Arial" w:cs="Arial"/>
          <w:i/>
          <w:sz w:val="20"/>
          <w:szCs w:val="20"/>
        </w:rPr>
      </w:pPr>
      <w:r w:rsidRPr="00DF1DC8">
        <w:rPr>
          <w:rFonts w:ascii="Arial" w:eastAsia="SimSun" w:hAnsi="Arial" w:cs="Arial"/>
          <w:i/>
          <w:iCs/>
          <w:sz w:val="20"/>
          <w:szCs w:val="20"/>
        </w:rPr>
        <w:t>Lawyer signs here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Print name and WSBA No.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Date</w:t>
      </w:r>
    </w:p>
    <w:p w14:paraId="3F5CA7BD" w14:textId="0386CBA7" w:rsidR="003B5022" w:rsidRPr="00DF1DC8" w:rsidRDefault="003D6AE6" w:rsidP="00004568">
      <w:pPr>
        <w:tabs>
          <w:tab w:val="left" w:pos="3960"/>
          <w:tab w:val="left" w:pos="7830"/>
        </w:tabs>
        <w:spacing w:after="0"/>
        <w:rPr>
          <w:rFonts w:ascii="Arial" w:eastAsia="SimSun" w:hAnsi="Arial" w:cs="Arial"/>
          <w:i/>
          <w:sz w:val="20"/>
          <w:szCs w:val="20"/>
        </w:rPr>
      </w:pP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律师在此处签名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请工整填写姓名和</w:t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WSBA</w:t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编号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日期</w:t>
      </w:r>
    </w:p>
    <w:p w14:paraId="609BDBEB" w14:textId="73C84756" w:rsidR="003B5022" w:rsidRPr="00DF1DC8" w:rsidRDefault="00D62F38" w:rsidP="00B80D41">
      <w:pPr>
        <w:tabs>
          <w:tab w:val="left" w:pos="9090"/>
        </w:tabs>
        <w:spacing w:before="200" w:after="0"/>
        <w:rPr>
          <w:rFonts w:ascii="Arial" w:eastAsia="SimSun" w:hAnsi="Arial" w:cs="Arial"/>
          <w:sz w:val="20"/>
          <w:szCs w:val="20"/>
          <w:u w:val="single"/>
        </w:rPr>
      </w:pPr>
      <w:r w:rsidRPr="00DF1DC8">
        <w:rPr>
          <w:rFonts w:ascii="Arial" w:eastAsia="SimSun" w:hAnsi="Arial" w:cs="Arial"/>
          <w:sz w:val="20"/>
          <w:szCs w:val="20"/>
          <w:u w:val="single"/>
        </w:rPr>
        <w:tab/>
      </w:r>
      <w:r w:rsidRPr="00DF1DC8">
        <w:rPr>
          <w:rFonts w:ascii="Arial" w:eastAsia="SimSun" w:hAnsi="Arial" w:cs="Arial"/>
          <w:sz w:val="20"/>
          <w:szCs w:val="20"/>
          <w:u w:val="single"/>
        </w:rPr>
        <w:tab/>
      </w:r>
    </w:p>
    <w:p w14:paraId="19AFBDAF" w14:textId="77777777" w:rsidR="003D6AE6" w:rsidRPr="00DF1DC8" w:rsidRDefault="003B5022" w:rsidP="007209A7">
      <w:pPr>
        <w:tabs>
          <w:tab w:val="left" w:pos="450"/>
          <w:tab w:val="left" w:pos="5130"/>
          <w:tab w:val="left" w:pos="7290"/>
          <w:tab w:val="left" w:pos="8820"/>
          <w:tab w:val="left" w:pos="9360"/>
        </w:tabs>
        <w:spacing w:after="0"/>
        <w:ind w:left="806" w:hanging="806"/>
        <w:rPr>
          <w:rFonts w:ascii="Arial" w:eastAsia="SimSun" w:hAnsi="Arial" w:cs="Arial"/>
          <w:i/>
          <w:sz w:val="20"/>
          <w:szCs w:val="20"/>
        </w:rPr>
      </w:pPr>
      <w:r w:rsidRPr="00DF1DC8">
        <w:rPr>
          <w:rFonts w:ascii="Arial" w:eastAsia="SimSun" w:hAnsi="Arial" w:cs="Arial"/>
          <w:i/>
          <w:iCs/>
          <w:sz w:val="20"/>
          <w:szCs w:val="20"/>
        </w:rPr>
        <w:t>Lawyer’s Street Address or PO Box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City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State</w:t>
      </w:r>
      <w:r w:rsidRPr="00DF1DC8">
        <w:rPr>
          <w:rFonts w:ascii="Arial" w:eastAsia="SimSun" w:hAnsi="Arial" w:cs="Arial"/>
          <w:i/>
          <w:iCs/>
          <w:sz w:val="20"/>
          <w:szCs w:val="20"/>
        </w:rPr>
        <w:tab/>
        <w:t>Zip</w:t>
      </w:r>
    </w:p>
    <w:p w14:paraId="5650B38A" w14:textId="2ECAE108" w:rsidR="003B5022" w:rsidRPr="00DF1DC8" w:rsidRDefault="003D6AE6" w:rsidP="00004568">
      <w:pPr>
        <w:tabs>
          <w:tab w:val="left" w:pos="450"/>
          <w:tab w:val="left" w:pos="5130"/>
          <w:tab w:val="left" w:pos="7290"/>
          <w:tab w:val="left" w:pos="8820"/>
          <w:tab w:val="left" w:pos="9360"/>
        </w:tabs>
        <w:spacing w:after="0"/>
        <w:ind w:left="806" w:hanging="806"/>
        <w:rPr>
          <w:rFonts w:ascii="Arial" w:eastAsia="SimSun" w:hAnsi="Arial" w:cs="Arial"/>
          <w:i/>
          <w:sz w:val="20"/>
          <w:szCs w:val="20"/>
        </w:rPr>
      </w:pP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律师的街道地址或邮政信箱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城市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州</w:t>
      </w:r>
      <w:r w:rsidRPr="00DF1DC8">
        <w:rPr>
          <w:rFonts w:ascii="Arial" w:eastAsia="SimSun" w:hAnsi="Arial" w:cs="Arial"/>
          <w:sz w:val="20"/>
          <w:szCs w:val="20"/>
          <w:lang w:eastAsia="zh-CN"/>
        </w:rPr>
        <w:tab/>
      </w:r>
      <w:r w:rsidRPr="00DF1DC8">
        <w:rPr>
          <w:rFonts w:ascii="Arial" w:eastAsia="SimSun" w:hAnsi="Arial" w:cs="Arial"/>
          <w:i/>
          <w:iCs/>
          <w:sz w:val="20"/>
          <w:szCs w:val="20"/>
          <w:lang w:eastAsia="zh-CN"/>
        </w:rPr>
        <w:t>邮编</w:t>
      </w:r>
    </w:p>
    <w:p w14:paraId="4F331783" w14:textId="77777777" w:rsidR="003D6AE6" w:rsidRPr="00DF1DC8" w:rsidRDefault="003B5022" w:rsidP="007209A7">
      <w:pPr>
        <w:pStyle w:val="WAnote"/>
        <w:tabs>
          <w:tab w:val="left" w:pos="9360"/>
        </w:tabs>
        <w:ind w:left="0" w:firstLine="0"/>
        <w:rPr>
          <w:rFonts w:eastAsia="SimSun"/>
          <w:iCs/>
          <w:color w:val="000000"/>
          <w:sz w:val="20"/>
          <w:szCs w:val="20"/>
          <w:u w:val="single"/>
        </w:rPr>
      </w:pPr>
      <w:r w:rsidRPr="00DF1DC8">
        <w:rPr>
          <w:rFonts w:eastAsia="SimSun"/>
          <w:color w:val="000000"/>
          <w:sz w:val="20"/>
          <w:szCs w:val="20"/>
        </w:rPr>
        <w:t xml:space="preserve">Email </w:t>
      </w:r>
      <w:r w:rsidRPr="00DF1DC8">
        <w:rPr>
          <w:rFonts w:eastAsia="SimSun"/>
          <w:i/>
          <w:iCs/>
          <w:color w:val="000000"/>
          <w:sz w:val="20"/>
          <w:szCs w:val="20"/>
        </w:rPr>
        <w:t>(if applicable):</w:t>
      </w:r>
      <w:r w:rsidRPr="00DF1DC8">
        <w:rPr>
          <w:rFonts w:eastAsia="SimSun"/>
          <w:color w:val="000000"/>
          <w:sz w:val="20"/>
          <w:szCs w:val="20"/>
        </w:rPr>
        <w:t xml:space="preserve"> </w:t>
      </w:r>
      <w:r w:rsidRPr="00DF1DC8">
        <w:rPr>
          <w:rFonts w:eastAsia="SimSun"/>
          <w:color w:val="000000"/>
          <w:sz w:val="20"/>
          <w:szCs w:val="20"/>
          <w:u w:val="single"/>
        </w:rPr>
        <w:tab/>
      </w:r>
    </w:p>
    <w:p w14:paraId="7104A7EC" w14:textId="65659185" w:rsidR="003B5022" w:rsidRPr="00004568" w:rsidRDefault="003D6AE6" w:rsidP="00004568">
      <w:pPr>
        <w:pStyle w:val="WAnote"/>
        <w:tabs>
          <w:tab w:val="left" w:pos="9360"/>
        </w:tabs>
        <w:spacing w:before="0" w:after="240"/>
        <w:ind w:left="0" w:firstLine="0"/>
        <w:rPr>
          <w:i/>
          <w:color w:val="000000"/>
          <w:sz w:val="20"/>
          <w:szCs w:val="20"/>
          <w:highlight w:val="yellow"/>
        </w:rPr>
      </w:pPr>
      <w:r w:rsidRPr="00DF1DC8">
        <w:rPr>
          <w:rFonts w:eastAsia="SimSun"/>
          <w:i/>
          <w:iCs/>
          <w:color w:val="000000"/>
          <w:sz w:val="20"/>
          <w:szCs w:val="20"/>
          <w:lang w:eastAsia="zh-CN"/>
        </w:rPr>
        <w:t>电子邮件地址（如适用）：</w:t>
      </w:r>
      <w:r w:rsidRPr="00DF1DC8">
        <w:rPr>
          <w:rFonts w:eastAsia="SimSun"/>
          <w:i/>
          <w:iCs/>
          <w:color w:val="000000"/>
          <w:sz w:val="20"/>
          <w:szCs w:val="20"/>
          <w:lang w:eastAsia="zh-CN"/>
        </w:rPr>
        <w:t xml:space="preserve"> </w:t>
      </w:r>
    </w:p>
    <w:sectPr w:rsidR="003B5022" w:rsidRPr="00004568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0117" w14:textId="77777777" w:rsidR="000425B7" w:rsidRDefault="000425B7">
      <w:pPr>
        <w:spacing w:after="0"/>
      </w:pPr>
      <w:r>
        <w:separator/>
      </w:r>
    </w:p>
  </w:endnote>
  <w:endnote w:type="continuationSeparator" w:id="0">
    <w:p w14:paraId="08B6A340" w14:textId="77777777" w:rsidR="000425B7" w:rsidRDefault="000425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AB6747" w:rsidRPr="00DF1DC8" w14:paraId="52102513" w14:textId="77777777">
      <w:tc>
        <w:tcPr>
          <w:tcW w:w="3192" w:type="dxa"/>
        </w:tcPr>
        <w:p w14:paraId="38649E48" w14:textId="77777777" w:rsidR="00AB6747" w:rsidRPr="00DF1DC8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  <w:r w:rsidRPr="00DF1DC8">
            <w:rPr>
              <w:rFonts w:ascii="Arial" w:hAnsi="Arial" w:cs="Arial"/>
              <w:sz w:val="18"/>
              <w:szCs w:val="18"/>
            </w:rPr>
            <w:t>RCW 11.130.195</w:t>
          </w:r>
        </w:p>
        <w:p w14:paraId="0719079A" w14:textId="1285AF9E" w:rsidR="00AB6747" w:rsidRPr="00DF1DC8" w:rsidRDefault="00DF1DC8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 w:rsidRPr="00DF1DC8">
            <w:rPr>
              <w:rStyle w:val="PageNumber"/>
              <w:rFonts w:ascii="Arial" w:hAnsi="Arial" w:cs="Arial"/>
              <w:sz w:val="18"/>
              <w:szCs w:val="18"/>
            </w:rPr>
            <w:t xml:space="preserve">CH </w:t>
          </w:r>
          <w:r w:rsidR="00AB6747" w:rsidRPr="00DF1DC8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(</w:t>
          </w:r>
          <w:r w:rsidR="00156D6A">
            <w:rPr>
              <w:rStyle w:val="PageNumber"/>
              <w:rFonts w:ascii="Arial" w:eastAsia="SimSun" w:hAnsi="Arial" w:cs="Arial" w:hint="eastAsia"/>
              <w:i/>
              <w:iCs/>
              <w:sz w:val="18"/>
              <w:szCs w:val="18"/>
              <w:lang w:eastAsia="zh-CN"/>
            </w:rPr>
            <w:t>0</w:t>
          </w:r>
          <w:r w:rsidR="00156D6A">
            <w:rPr>
              <w:rStyle w:val="PageNumber"/>
              <w:rFonts w:ascii="Arial" w:eastAsia="SimSun" w:hAnsi="Arial" w:cs="Arial" w:hint="eastAsia"/>
              <w:sz w:val="18"/>
              <w:szCs w:val="18"/>
              <w:lang w:eastAsia="zh-CN"/>
            </w:rPr>
            <w:t>7</w:t>
          </w:r>
          <w:r w:rsidR="00156D6A" w:rsidRPr="00EB3BDC">
            <w:rPr>
              <w:rStyle w:val="PageNumber"/>
              <w:rFonts w:ascii="Arial" w:eastAsia="SimSun" w:hAnsi="Arial" w:cs="Arial" w:hint="eastAsia"/>
              <w:i/>
              <w:iCs/>
              <w:sz w:val="18"/>
              <w:szCs w:val="18"/>
              <w:lang w:eastAsia="zh-CN"/>
            </w:rPr>
            <w:t>/2025</w:t>
          </w:r>
          <w:r w:rsidR="00AB6747" w:rsidRPr="00DF1DC8"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>)</w:t>
          </w:r>
          <w:r>
            <w:rPr>
              <w:rStyle w:val="PageNumber"/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DF1DC8">
            <w:rPr>
              <w:rStyle w:val="PageNumber"/>
              <w:rFonts w:ascii="Arial" w:hAnsi="Arial" w:cs="Arial"/>
              <w:sz w:val="18"/>
              <w:szCs w:val="18"/>
            </w:rPr>
            <w:t>Chinese</w:t>
          </w:r>
        </w:p>
        <w:p w14:paraId="66455172" w14:textId="77777777" w:rsidR="00AB6747" w:rsidRPr="00DF1DC8" w:rsidRDefault="002F0DAE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>GDN M 301</w:t>
          </w:r>
        </w:p>
      </w:tc>
      <w:tc>
        <w:tcPr>
          <w:tcW w:w="3192" w:type="dxa"/>
        </w:tcPr>
        <w:p w14:paraId="0C526C97" w14:textId="77777777" w:rsidR="00AB6747" w:rsidRPr="00DF1DC8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F1DC8">
            <w:rPr>
              <w:rFonts w:ascii="Arial" w:hAnsi="Arial" w:cs="Arial"/>
              <w:sz w:val="18"/>
              <w:szCs w:val="18"/>
            </w:rPr>
            <w:t xml:space="preserve">Objection to Minor Guardianship </w:t>
          </w:r>
          <w:r w:rsidRPr="00DF1DC8">
            <w:rPr>
              <w:rFonts w:ascii="Arial" w:hAnsi="Arial" w:cs="Arial"/>
              <w:sz w:val="18"/>
              <w:szCs w:val="18"/>
            </w:rPr>
            <w:br/>
          </w:r>
          <w:r w:rsidRPr="00DF1DC8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425B7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DF1DC8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DF1DC8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DF1DC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F1DC8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DF1DC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425B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F1DC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11C9F17" w14:textId="77777777" w:rsidR="00AB6747" w:rsidRPr="00DF1DC8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</w:p>
      </w:tc>
    </w:tr>
  </w:tbl>
  <w:p w14:paraId="506B1D12" w14:textId="77777777" w:rsidR="00AB6747" w:rsidRPr="00DF1DC8" w:rsidRDefault="00AB6747">
    <w:pPr>
      <w:pStyle w:val="Footer"/>
      <w:tabs>
        <w:tab w:val="clear" w:pos="4320"/>
        <w:tab w:val="clear" w:pos="8640"/>
        <w:tab w:val="center" w:pos="4860"/>
        <w:tab w:val="right" w:pos="9360"/>
      </w:tabs>
      <w:spacing w:after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CCC5" w14:textId="77777777" w:rsidR="000425B7" w:rsidRDefault="000425B7">
      <w:pPr>
        <w:spacing w:after="0"/>
      </w:pPr>
      <w:r>
        <w:separator/>
      </w:r>
    </w:p>
  </w:footnote>
  <w:footnote w:type="continuationSeparator" w:id="0">
    <w:p w14:paraId="12AF547A" w14:textId="77777777" w:rsidR="000425B7" w:rsidRDefault="000425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11F7" w14:textId="77777777" w:rsidR="00AB6747" w:rsidRDefault="00AB6747">
    <w:pPr>
      <w:pStyle w:val="Header"/>
      <w:tabs>
        <w:tab w:val="clear" w:pos="4320"/>
        <w:tab w:val="clear" w:pos="8640"/>
      </w:tabs>
      <w:jc w:val="right"/>
      <w:rPr>
        <w:color w:val="A6A6A6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C5B"/>
    <w:multiLevelType w:val="hybridMultilevel"/>
    <w:tmpl w:val="3738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33658A"/>
    <w:multiLevelType w:val="hybridMultilevel"/>
    <w:tmpl w:val="F6860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DA"/>
    <w:multiLevelType w:val="hybridMultilevel"/>
    <w:tmpl w:val="C7849478"/>
    <w:lvl w:ilvl="0" w:tplc="2E34EB7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5D51"/>
    <w:multiLevelType w:val="hybridMultilevel"/>
    <w:tmpl w:val="97D2D2F8"/>
    <w:lvl w:ilvl="0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5" w15:restartNumberingAfterBreak="0">
    <w:nsid w:val="2AE96FE4"/>
    <w:multiLevelType w:val="hybridMultilevel"/>
    <w:tmpl w:val="8AE4BBD4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B121E19"/>
    <w:multiLevelType w:val="hybridMultilevel"/>
    <w:tmpl w:val="02C0FAF2"/>
    <w:lvl w:ilvl="0" w:tplc="BE2633F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1D1"/>
    <w:multiLevelType w:val="multilevel"/>
    <w:tmpl w:val="26503F80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C416D0F"/>
    <w:multiLevelType w:val="hybridMultilevel"/>
    <w:tmpl w:val="3BB05ABA"/>
    <w:lvl w:ilvl="0" w:tplc="04090005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315B2BF8"/>
    <w:multiLevelType w:val="hybridMultilevel"/>
    <w:tmpl w:val="EB02559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A513D71"/>
    <w:multiLevelType w:val="hybridMultilevel"/>
    <w:tmpl w:val="CAFCA5B4"/>
    <w:lvl w:ilvl="0" w:tplc="0409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62342CEE"/>
    <w:multiLevelType w:val="hybridMultilevel"/>
    <w:tmpl w:val="D144B920"/>
    <w:lvl w:ilvl="0" w:tplc="803842D2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4E23"/>
    <w:multiLevelType w:val="hybridMultilevel"/>
    <w:tmpl w:val="BCB4B83A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6EDF2DDD"/>
    <w:multiLevelType w:val="hybridMultilevel"/>
    <w:tmpl w:val="79EE20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387DA2"/>
    <w:multiLevelType w:val="hybridMultilevel"/>
    <w:tmpl w:val="26503F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28927317">
    <w:abstractNumId w:val="14"/>
  </w:num>
  <w:num w:numId="2" w16cid:durableId="1565293211">
    <w:abstractNumId w:val="7"/>
  </w:num>
  <w:num w:numId="3" w16cid:durableId="1506089486">
    <w:abstractNumId w:val="5"/>
  </w:num>
  <w:num w:numId="4" w16cid:durableId="1617760339">
    <w:abstractNumId w:val="9"/>
  </w:num>
  <w:num w:numId="5" w16cid:durableId="1028797777">
    <w:abstractNumId w:val="1"/>
  </w:num>
  <w:num w:numId="6" w16cid:durableId="1768692914">
    <w:abstractNumId w:val="0"/>
  </w:num>
  <w:num w:numId="7" w16cid:durableId="533688722">
    <w:abstractNumId w:val="4"/>
  </w:num>
  <w:num w:numId="8" w16cid:durableId="417605177">
    <w:abstractNumId w:val="11"/>
  </w:num>
  <w:num w:numId="9" w16cid:durableId="864636445">
    <w:abstractNumId w:val="10"/>
  </w:num>
  <w:num w:numId="10" w16cid:durableId="1066563315">
    <w:abstractNumId w:val="2"/>
  </w:num>
  <w:num w:numId="11" w16cid:durableId="779028308">
    <w:abstractNumId w:val="13"/>
  </w:num>
  <w:num w:numId="12" w16cid:durableId="807358700">
    <w:abstractNumId w:val="3"/>
  </w:num>
  <w:num w:numId="13" w16cid:durableId="1884561193">
    <w:abstractNumId w:val="12"/>
  </w:num>
  <w:num w:numId="14" w16cid:durableId="1748959768">
    <w:abstractNumId w:val="8"/>
  </w:num>
  <w:num w:numId="15" w16cid:durableId="1958675895">
    <w:abstractNumId w:val="6"/>
  </w:num>
  <w:num w:numId="16" w16cid:durableId="548805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3C2"/>
    <w:rsid w:val="00004568"/>
    <w:rsid w:val="00020179"/>
    <w:rsid w:val="000425B7"/>
    <w:rsid w:val="00051C47"/>
    <w:rsid w:val="00051D4A"/>
    <w:rsid w:val="000638A6"/>
    <w:rsid w:val="00066FB0"/>
    <w:rsid w:val="00075545"/>
    <w:rsid w:val="0009033B"/>
    <w:rsid w:val="000A36B8"/>
    <w:rsid w:val="000A717D"/>
    <w:rsid w:val="000B1239"/>
    <w:rsid w:val="000B5DB2"/>
    <w:rsid w:val="000C36D9"/>
    <w:rsid w:val="000E4E04"/>
    <w:rsid w:val="000F2D58"/>
    <w:rsid w:val="000F332E"/>
    <w:rsid w:val="00117D07"/>
    <w:rsid w:val="00120163"/>
    <w:rsid w:val="001227FB"/>
    <w:rsid w:val="0013560D"/>
    <w:rsid w:val="00156D6A"/>
    <w:rsid w:val="001631E2"/>
    <w:rsid w:val="001D4613"/>
    <w:rsid w:val="001D676C"/>
    <w:rsid w:val="001F44EE"/>
    <w:rsid w:val="00227D06"/>
    <w:rsid w:val="002350AA"/>
    <w:rsid w:val="00246180"/>
    <w:rsid w:val="00262CDF"/>
    <w:rsid w:val="00291703"/>
    <w:rsid w:val="002941C0"/>
    <w:rsid w:val="002A1E38"/>
    <w:rsid w:val="002C56CF"/>
    <w:rsid w:val="002C5C51"/>
    <w:rsid w:val="002E5088"/>
    <w:rsid w:val="002E7C3E"/>
    <w:rsid w:val="002F0DAE"/>
    <w:rsid w:val="003172D0"/>
    <w:rsid w:val="0032042C"/>
    <w:rsid w:val="00325ADC"/>
    <w:rsid w:val="0033783C"/>
    <w:rsid w:val="00350713"/>
    <w:rsid w:val="00353F2E"/>
    <w:rsid w:val="00376F30"/>
    <w:rsid w:val="003B5022"/>
    <w:rsid w:val="003D458D"/>
    <w:rsid w:val="003D6AE6"/>
    <w:rsid w:val="003F13C2"/>
    <w:rsid w:val="0040020D"/>
    <w:rsid w:val="00413399"/>
    <w:rsid w:val="00414C8E"/>
    <w:rsid w:val="004200B1"/>
    <w:rsid w:val="00425D7C"/>
    <w:rsid w:val="00436AB3"/>
    <w:rsid w:val="004564C2"/>
    <w:rsid w:val="00462E9A"/>
    <w:rsid w:val="0046626C"/>
    <w:rsid w:val="00470897"/>
    <w:rsid w:val="0048285A"/>
    <w:rsid w:val="00487B0E"/>
    <w:rsid w:val="00491D00"/>
    <w:rsid w:val="004933E9"/>
    <w:rsid w:val="004A0BCE"/>
    <w:rsid w:val="004A6C43"/>
    <w:rsid w:val="004B04B8"/>
    <w:rsid w:val="004C2EE8"/>
    <w:rsid w:val="004E52ED"/>
    <w:rsid w:val="00501AB3"/>
    <w:rsid w:val="00506ED4"/>
    <w:rsid w:val="005261B1"/>
    <w:rsid w:val="00541EC1"/>
    <w:rsid w:val="00564DA1"/>
    <w:rsid w:val="005901C9"/>
    <w:rsid w:val="005A4BDA"/>
    <w:rsid w:val="005E48CE"/>
    <w:rsid w:val="005F38EC"/>
    <w:rsid w:val="006128E2"/>
    <w:rsid w:val="00617612"/>
    <w:rsid w:val="00622127"/>
    <w:rsid w:val="0062699C"/>
    <w:rsid w:val="006648CD"/>
    <w:rsid w:val="00666BF1"/>
    <w:rsid w:val="00694F05"/>
    <w:rsid w:val="006B37F0"/>
    <w:rsid w:val="006D28CF"/>
    <w:rsid w:val="006E2DEE"/>
    <w:rsid w:val="0071255D"/>
    <w:rsid w:val="00713E65"/>
    <w:rsid w:val="007209A7"/>
    <w:rsid w:val="007230B8"/>
    <w:rsid w:val="0076184E"/>
    <w:rsid w:val="007976BD"/>
    <w:rsid w:val="00797D64"/>
    <w:rsid w:val="007E1120"/>
    <w:rsid w:val="0080542E"/>
    <w:rsid w:val="00812315"/>
    <w:rsid w:val="00820764"/>
    <w:rsid w:val="0083546C"/>
    <w:rsid w:val="00840ADA"/>
    <w:rsid w:val="00840D1D"/>
    <w:rsid w:val="00853FAE"/>
    <w:rsid w:val="008663D2"/>
    <w:rsid w:val="00867B47"/>
    <w:rsid w:val="008802FB"/>
    <w:rsid w:val="00890309"/>
    <w:rsid w:val="00894E79"/>
    <w:rsid w:val="008D4E15"/>
    <w:rsid w:val="008E59D1"/>
    <w:rsid w:val="008F4885"/>
    <w:rsid w:val="008F5B90"/>
    <w:rsid w:val="00910E01"/>
    <w:rsid w:val="00940D53"/>
    <w:rsid w:val="009505BF"/>
    <w:rsid w:val="00956B9E"/>
    <w:rsid w:val="00961BFD"/>
    <w:rsid w:val="009652C6"/>
    <w:rsid w:val="009B4FEF"/>
    <w:rsid w:val="009C7444"/>
    <w:rsid w:val="009D145A"/>
    <w:rsid w:val="009E2EFF"/>
    <w:rsid w:val="00A06991"/>
    <w:rsid w:val="00A10893"/>
    <w:rsid w:val="00A11291"/>
    <w:rsid w:val="00A17FB1"/>
    <w:rsid w:val="00A2757A"/>
    <w:rsid w:val="00A401B4"/>
    <w:rsid w:val="00A64E1C"/>
    <w:rsid w:val="00A9502F"/>
    <w:rsid w:val="00AB1A24"/>
    <w:rsid w:val="00AB1EDF"/>
    <w:rsid w:val="00AB6747"/>
    <w:rsid w:val="00B05066"/>
    <w:rsid w:val="00B13057"/>
    <w:rsid w:val="00B25006"/>
    <w:rsid w:val="00B36A70"/>
    <w:rsid w:val="00B40502"/>
    <w:rsid w:val="00B5510F"/>
    <w:rsid w:val="00B730A5"/>
    <w:rsid w:val="00B770DA"/>
    <w:rsid w:val="00B771B3"/>
    <w:rsid w:val="00B80D41"/>
    <w:rsid w:val="00B87393"/>
    <w:rsid w:val="00B87F84"/>
    <w:rsid w:val="00BA5B2F"/>
    <w:rsid w:val="00BA6E0D"/>
    <w:rsid w:val="00BC07EE"/>
    <w:rsid w:val="00BF2798"/>
    <w:rsid w:val="00BF5C06"/>
    <w:rsid w:val="00BF7D9A"/>
    <w:rsid w:val="00C16636"/>
    <w:rsid w:val="00C376AA"/>
    <w:rsid w:val="00C52951"/>
    <w:rsid w:val="00C609EE"/>
    <w:rsid w:val="00C6576B"/>
    <w:rsid w:val="00C83944"/>
    <w:rsid w:val="00C960C4"/>
    <w:rsid w:val="00CD002D"/>
    <w:rsid w:val="00CD5D41"/>
    <w:rsid w:val="00CF1085"/>
    <w:rsid w:val="00D062B8"/>
    <w:rsid w:val="00D20429"/>
    <w:rsid w:val="00D27627"/>
    <w:rsid w:val="00D33CA0"/>
    <w:rsid w:val="00D44C07"/>
    <w:rsid w:val="00D62F38"/>
    <w:rsid w:val="00D72CDF"/>
    <w:rsid w:val="00D875CB"/>
    <w:rsid w:val="00D976A4"/>
    <w:rsid w:val="00DB41E5"/>
    <w:rsid w:val="00DD1442"/>
    <w:rsid w:val="00DF1DC8"/>
    <w:rsid w:val="00DF4912"/>
    <w:rsid w:val="00E020F5"/>
    <w:rsid w:val="00E07855"/>
    <w:rsid w:val="00E250F1"/>
    <w:rsid w:val="00E26D4D"/>
    <w:rsid w:val="00E371F0"/>
    <w:rsid w:val="00E51341"/>
    <w:rsid w:val="00E562B4"/>
    <w:rsid w:val="00E736FB"/>
    <w:rsid w:val="00E750CA"/>
    <w:rsid w:val="00EA1CF1"/>
    <w:rsid w:val="00EB3BDC"/>
    <w:rsid w:val="00EB6171"/>
    <w:rsid w:val="00ED609F"/>
    <w:rsid w:val="00EF1843"/>
    <w:rsid w:val="00EF6583"/>
    <w:rsid w:val="00F12565"/>
    <w:rsid w:val="00F20134"/>
    <w:rsid w:val="00F30BD1"/>
    <w:rsid w:val="00F37B94"/>
    <w:rsid w:val="00F410D6"/>
    <w:rsid w:val="00F64FF2"/>
    <w:rsid w:val="00F74601"/>
    <w:rsid w:val="00F74D39"/>
    <w:rsid w:val="00F946EE"/>
    <w:rsid w:val="00F96991"/>
    <w:rsid w:val="00FA6A20"/>
    <w:rsid w:val="00FD48F2"/>
    <w:rsid w:val="00FE566D"/>
    <w:rsid w:val="00FF3B34"/>
    <w:rsid w:val="00FF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030EFA"/>
  <w15:docId w15:val="{7E773674-DB47-4E31-9BE1-ECE19FEE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5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eastAsia="MS Mincho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link w:val="CommentText"/>
    <w:uiPriority w:val="99"/>
    <w:rPr>
      <w:rFonts w:eastAsia="MS Mincho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eastAsia="MS Mincho"/>
      <w:b/>
      <w:bCs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eastAsia="MS Mincho" w:hAnsi="Lucida Grande" w:cs="Lucida Grande"/>
      <w:sz w:val="18"/>
      <w:szCs w:val="18"/>
      <w:lang w:eastAsia="ja-JP"/>
    </w:rPr>
  </w:style>
  <w:style w:type="character" w:styleId="Strong">
    <w:name w:val="Strong"/>
    <w:uiPriority w:val="22"/>
    <w:qFormat/>
    <w:rPr>
      <w:b/>
      <w:bCs/>
    </w:rPr>
  </w:style>
  <w:style w:type="paragraph" w:styleId="Revision">
    <w:name w:val="Revision"/>
    <w:hidden/>
    <w:uiPriority w:val="99"/>
    <w:semiHidden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AItem">
    <w:name w:val="WA Item #"/>
    <w:basedOn w:val="Normal"/>
    <w:qFormat/>
    <w:pPr>
      <w:keepNext/>
      <w:numPr>
        <w:numId w:val="8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Body6above">
    <w:name w:val="WA Body 6 above"/>
    <w:basedOn w:val="Normal"/>
    <w:qFormat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38flush">
    <w:name w:val="WA Body .38&quot; flush"/>
    <w:basedOn w:val="Normal"/>
    <w:qFormat/>
    <w:pPr>
      <w:spacing w:before="120" w:after="0"/>
      <w:ind w:left="547"/>
    </w:pPr>
    <w:rPr>
      <w:rFonts w:ascii="Arial" w:hAnsi="Arial" w:cs="Arial"/>
      <w:spacing w:val="-2"/>
      <w:sz w:val="22"/>
      <w:szCs w:val="20"/>
    </w:rPr>
  </w:style>
  <w:style w:type="paragraph" w:customStyle="1" w:styleId="WAnote">
    <w:name w:val="WA note"/>
    <w:basedOn w:val="Normal"/>
    <w:uiPriority w:val="99"/>
    <w:qFormat/>
    <w:pPr>
      <w:tabs>
        <w:tab w:val="left" w:pos="540"/>
        <w:tab w:val="left" w:pos="1260"/>
      </w:tabs>
      <w:spacing w:before="120" w:after="0"/>
      <w:ind w:left="540" w:firstLine="7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uiPriority w:val="99"/>
    <w:qFormat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pPr>
      <w:spacing w:before="60" w:after="60"/>
    </w:pPr>
    <w:rPr>
      <w:rFonts w:ascii="Arial" w:hAnsi="Arial" w:cs="Arial"/>
      <w:b/>
      <w:sz w:val="22"/>
      <w:szCs w:val="22"/>
    </w:rPr>
  </w:style>
  <w:style w:type="paragraph" w:customStyle="1" w:styleId="WABody6above63hanging">
    <w:name w:val="WA Body 6 above .63 hanging"/>
    <w:basedOn w:val="WABody4AboveIndented"/>
    <w:qFormat/>
    <w:pPr>
      <w:spacing w:before="120"/>
      <w:ind w:left="1267"/>
    </w:pPr>
  </w:style>
  <w:style w:type="paragraph" w:customStyle="1" w:styleId="WABody4above88hanging">
    <w:name w:val="WA Body 4 above .88 hanging"/>
    <w:basedOn w:val="WABody4AboveIndented"/>
    <w:qFormat/>
    <w:pPr>
      <w:ind w:left="1627"/>
    </w:pPr>
  </w:style>
  <w:style w:type="paragraph" w:customStyle="1" w:styleId="WABody88flush">
    <w:name w:val="WA Body .88&quot; flush"/>
    <w:basedOn w:val="Normal"/>
    <w:qFormat/>
    <w:pPr>
      <w:tabs>
        <w:tab w:val="right" w:pos="9360"/>
      </w:tabs>
      <w:spacing w:before="120" w:after="0"/>
      <w:ind w:left="1267"/>
    </w:pPr>
    <w:rPr>
      <w:rFonts w:ascii="Arial" w:hAnsi="Arial" w:cs="Arial"/>
      <w:spacing w:val="-2"/>
      <w:sz w:val="22"/>
      <w:szCs w:val="20"/>
      <w:u w:val="single"/>
    </w:rPr>
  </w:style>
  <w:style w:type="paragraph" w:customStyle="1" w:styleId="WAabc">
    <w:name w:val="WA a. b. c."/>
    <w:basedOn w:val="Normal"/>
    <w:qFormat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WA1stlineaftersub">
    <w:name w:val="WA 1st line after sub"/>
    <w:basedOn w:val="WABody6above"/>
    <w:qFormat/>
    <w:pPr>
      <w:tabs>
        <w:tab w:val="left" w:pos="900"/>
      </w:tabs>
      <w:spacing w:before="80"/>
      <w:ind w:left="900" w:hanging="353"/>
    </w:pPr>
  </w:style>
  <w:style w:type="paragraph" w:customStyle="1" w:styleId="WABody6AboveHang">
    <w:name w:val="WA Body 6 Above Hang"/>
    <w:basedOn w:val="Normal"/>
    <w:qFormat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subcheckbox">
    <w:name w:val="WA sub check box"/>
    <w:basedOn w:val="Normal"/>
    <w:qFormat/>
    <w:pPr>
      <w:tabs>
        <w:tab w:val="left" w:pos="900"/>
        <w:tab w:val="left" w:pos="9360"/>
      </w:tabs>
      <w:suppressAutoHyphens/>
      <w:spacing w:before="80" w:after="0"/>
      <w:ind w:left="900" w:hanging="360"/>
    </w:pPr>
    <w:rPr>
      <w:rFonts w:ascii="Arial" w:hAnsi="Arial" w:cs="Arial"/>
      <w:spacing w:val="-2"/>
      <w:sz w:val="22"/>
      <w:szCs w:val="22"/>
    </w:rPr>
  </w:style>
  <w:style w:type="paragraph" w:customStyle="1" w:styleId="WABody4aboveIndented0">
    <w:name w:val="WA Body 4 above Indented"/>
    <w:basedOn w:val="Normal"/>
    <w:qFormat/>
    <w:pPr>
      <w:tabs>
        <w:tab w:val="left" w:pos="1260"/>
        <w:tab w:val="left" w:pos="5400"/>
        <w:tab w:val="left" w:pos="9360"/>
      </w:tabs>
      <w:spacing w:before="80" w:after="0"/>
      <w:ind w:left="1260" w:hanging="360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46B8-F21C-46E2-A9DE-B7FA6276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Hall, Helen</cp:lastModifiedBy>
  <cp:revision>31</cp:revision>
  <cp:lastPrinted>2025-10-14T17:07:00Z</cp:lastPrinted>
  <dcterms:created xsi:type="dcterms:W3CDTF">2022-05-06T16:34:00Z</dcterms:created>
  <dcterms:modified xsi:type="dcterms:W3CDTF">2025-10-14T17:08:00Z</dcterms:modified>
</cp:coreProperties>
</file>